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"/>
        <w:gridCol w:w="2484"/>
        <w:gridCol w:w="1242"/>
        <w:gridCol w:w="1195"/>
        <w:gridCol w:w="47"/>
        <w:gridCol w:w="4887"/>
      </w:tblGrid>
      <w:tr w:rsidR="008D0587" w:rsidRPr="00A96DEE" w14:paraId="189A6D90" w14:textId="77777777" w:rsidTr="003A12A9">
        <w:trPr>
          <w:trHeight w:val="810"/>
          <w:jc w:val="center"/>
        </w:trPr>
        <w:tc>
          <w:tcPr>
            <w:tcW w:w="9867" w:type="dxa"/>
            <w:gridSpan w:val="6"/>
            <w:shd w:val="clear" w:color="auto" w:fill="auto"/>
            <w:vAlign w:val="center"/>
          </w:tcPr>
          <w:p w14:paraId="4031EA17" w14:textId="77777777" w:rsidR="008D0587" w:rsidRPr="00A96DEE" w:rsidRDefault="008D0587" w:rsidP="003A12A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6DEE">
              <w:rPr>
                <w:rFonts w:ascii="Arial" w:hAnsi="Arial" w:cs="Arial"/>
                <w:b/>
                <w:color w:val="000000"/>
              </w:rPr>
              <w:t>UNIVERSITY OF CALIFORNIA SAN DIEGO</w:t>
            </w:r>
          </w:p>
          <w:p w14:paraId="55EE56CF" w14:textId="77777777" w:rsidR="008D0587" w:rsidRPr="00A96DEE" w:rsidRDefault="008D0587" w:rsidP="00337AA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96DEE">
              <w:rPr>
                <w:rFonts w:ascii="Arial" w:hAnsi="Arial" w:cs="Arial"/>
                <w:b/>
                <w:color w:val="000000"/>
              </w:rPr>
              <w:t>CENTER FOR AIDS RESEARCH</w:t>
            </w:r>
          </w:p>
          <w:p w14:paraId="338536F7" w14:textId="77777777" w:rsidR="008D0587" w:rsidRPr="00A96DEE" w:rsidRDefault="008D0587" w:rsidP="00337AAA">
            <w:pPr>
              <w:jc w:val="center"/>
              <w:rPr>
                <w:rFonts w:ascii="Arial" w:hAnsi="Arial" w:cs="Arial"/>
                <w:color w:val="000000"/>
              </w:rPr>
            </w:pPr>
            <w:r w:rsidRPr="00A96DEE">
              <w:rPr>
                <w:rFonts w:ascii="Arial" w:hAnsi="Arial" w:cs="Arial"/>
                <w:b/>
                <w:color w:val="000000"/>
              </w:rPr>
              <w:t>DEVELOPMENTAL GRANT APPLICATION</w:t>
            </w:r>
          </w:p>
        </w:tc>
      </w:tr>
      <w:tr w:rsidR="008D0587" w:rsidRPr="00A96DEE" w14:paraId="32D902F4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769D9E4" w14:textId="77777777" w:rsidR="008D0587" w:rsidRPr="00A96DEE" w:rsidRDefault="008D0587" w:rsidP="00C125B2">
            <w:pPr>
              <w:jc w:val="center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 xml:space="preserve">FACE </w:t>
            </w:r>
            <w:r w:rsidR="00C125B2" w:rsidRPr="00A96DEE">
              <w:rPr>
                <w:rFonts w:ascii="Arial" w:hAnsi="Arial" w:cs="Arial"/>
                <w:b/>
              </w:rPr>
              <w:t>PAGE</w:t>
            </w:r>
          </w:p>
        </w:tc>
      </w:tr>
      <w:tr w:rsidR="001415FD" w:rsidRPr="00A96DEE" w14:paraId="71F35CA1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6" w:space="0" w:color="auto"/>
              <w:left w:val="nil"/>
              <w:right w:val="nil"/>
            </w:tcBorders>
            <w:vAlign w:val="bottom"/>
          </w:tcPr>
          <w:p w14:paraId="4A531FAF" w14:textId="77777777" w:rsidR="001415FD" w:rsidRPr="00A96DEE" w:rsidRDefault="001415FD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1.</w:t>
            </w:r>
            <w:r w:rsidRPr="00A96DEE">
              <w:rPr>
                <w:rFonts w:ascii="Arial" w:hAnsi="Arial" w:cs="Arial"/>
              </w:rPr>
              <w:t xml:space="preserve"> </w:t>
            </w:r>
            <w:r w:rsidRPr="00A96DEE">
              <w:rPr>
                <w:rFonts w:ascii="Arial" w:hAnsi="Arial" w:cs="Arial"/>
                <w:b/>
              </w:rPr>
              <w:t>TITLE OF APPLICATION</w:t>
            </w:r>
          </w:p>
        </w:tc>
      </w:tr>
      <w:tr w:rsidR="001415FD" w:rsidRPr="00A96DEE" w14:paraId="4099FD1A" w14:textId="77777777" w:rsidTr="00A96DEE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576"/>
          <w:jc w:val="center"/>
        </w:trPr>
        <w:tc>
          <w:tcPr>
            <w:tcW w:w="9855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0358773" w14:textId="77777777" w:rsidR="001415FD" w:rsidRPr="00A96DEE" w:rsidRDefault="001415FD" w:rsidP="008D0587">
            <w:pPr>
              <w:rPr>
                <w:rFonts w:ascii="Arial" w:hAnsi="Arial" w:cs="Arial"/>
              </w:rPr>
            </w:pPr>
          </w:p>
        </w:tc>
      </w:tr>
      <w:tr w:rsidR="00295328" w:rsidRPr="00A96DEE" w14:paraId="166EBEC2" w14:textId="77777777" w:rsidTr="00A96DE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9867" w:type="dxa"/>
            <w:gridSpan w:val="6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6E8F9C5E" w14:textId="77777777" w:rsidR="00295328" w:rsidRPr="00A96DEE" w:rsidRDefault="00295328" w:rsidP="00DA249B">
            <w:pPr>
              <w:spacing w:before="80"/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2. APPLICATION TYPE</w:t>
            </w:r>
          </w:p>
        </w:tc>
      </w:tr>
      <w:tr w:rsidR="00DA249B" w:rsidRPr="00A96DEE" w14:paraId="46001249" w14:textId="77777777" w:rsidTr="00A96DEE">
        <w:tblPrEx>
          <w:tblBorders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2682"/>
          <w:jc w:val="center"/>
        </w:trPr>
        <w:tc>
          <w:tcPr>
            <w:tcW w:w="4933" w:type="dxa"/>
            <w:gridSpan w:val="4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3198CEA7" w14:textId="77777777" w:rsidR="00DA249B" w:rsidRPr="00A96DEE" w:rsidRDefault="00DA249B" w:rsidP="009635C3">
            <w:pPr>
              <w:spacing w:before="120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Please check </w:t>
            </w:r>
            <w:r w:rsidRPr="00A96DEE">
              <w:rPr>
                <w:rFonts w:ascii="Arial" w:hAnsi="Arial" w:cs="Arial"/>
                <w:b/>
                <w:i/>
                <w:u w:val="single"/>
              </w:rPr>
              <w:t>one</w:t>
            </w:r>
            <w:r w:rsidRPr="00A96DEE">
              <w:rPr>
                <w:rFonts w:ascii="Arial" w:hAnsi="Arial" w:cs="Arial"/>
              </w:rPr>
              <w:t xml:space="preserve"> of the following:</w:t>
            </w:r>
          </w:p>
          <w:p w14:paraId="4E3C9CA8" w14:textId="77777777" w:rsidR="00DA249B" w:rsidRPr="00A96DEE" w:rsidRDefault="009635C3" w:rsidP="00A96DEE">
            <w:pPr>
              <w:tabs>
                <w:tab w:val="left" w:pos="686"/>
              </w:tabs>
              <w:spacing w:before="120" w:after="120"/>
              <w:ind w:left="686" w:hanging="630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</w:t>
            </w:r>
            <w:r w:rsidR="00DA249B" w:rsidRPr="00A96DEE">
              <w:rPr>
                <w:rFonts w:ascii="Arial" w:hAnsi="Arial" w:cs="Arial"/>
              </w:rPr>
              <w:t>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New Developmental grant application</w:t>
            </w:r>
          </w:p>
          <w:p w14:paraId="0652B785" w14:textId="77777777" w:rsidR="00DA249B" w:rsidRPr="00A96DEE" w:rsidRDefault="009635C3" w:rsidP="00A96DEE">
            <w:pPr>
              <w:tabs>
                <w:tab w:val="left" w:pos="686"/>
              </w:tabs>
              <w:spacing w:before="120" w:after="120"/>
              <w:ind w:left="686" w:hanging="630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</w:t>
            </w:r>
            <w:r w:rsidR="00DA249B" w:rsidRPr="00A96DEE">
              <w:rPr>
                <w:rFonts w:ascii="Arial" w:hAnsi="Arial" w:cs="Arial"/>
              </w:rPr>
              <w:t>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Resubmission of a previous application</w:t>
            </w:r>
            <w:r w:rsidR="003A12A9">
              <w:rPr>
                <w:rFonts w:ascii="Arial" w:hAnsi="Arial" w:cs="Arial"/>
              </w:rPr>
              <w:t xml:space="preserve"> </w:t>
            </w:r>
          </w:p>
          <w:p w14:paraId="2E571EAB" w14:textId="77777777" w:rsidR="00DA249B" w:rsidRPr="00A96DEE" w:rsidRDefault="009635C3" w:rsidP="00A96DEE">
            <w:pPr>
              <w:tabs>
                <w:tab w:val="left" w:pos="596"/>
                <w:tab w:val="left" w:pos="686"/>
              </w:tabs>
              <w:spacing w:before="80"/>
              <w:ind w:left="686" w:hanging="630"/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DA249B" w:rsidRPr="00A96DEE">
              <w:rPr>
                <w:rFonts w:ascii="Arial" w:hAnsi="Arial" w:cs="Arial"/>
              </w:rPr>
              <w:t>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Supplement to a funded Developmental grant that is within its award period</w:t>
            </w:r>
          </w:p>
        </w:tc>
        <w:tc>
          <w:tcPr>
            <w:tcW w:w="4934" w:type="dxa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14:paraId="5F40462F" w14:textId="77777777" w:rsidR="00DA249B" w:rsidRPr="00A96DEE" w:rsidRDefault="00DA249B" w:rsidP="009635C3">
            <w:pPr>
              <w:spacing w:before="120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Please check </w:t>
            </w:r>
            <w:r w:rsidRPr="00A96DEE">
              <w:rPr>
                <w:rFonts w:ascii="Arial" w:hAnsi="Arial" w:cs="Arial"/>
                <w:b/>
                <w:i/>
                <w:u w:val="single"/>
              </w:rPr>
              <w:t>all</w:t>
            </w:r>
            <w:r w:rsidRPr="00A96DEE">
              <w:rPr>
                <w:rFonts w:ascii="Arial" w:hAnsi="Arial" w:cs="Arial"/>
              </w:rPr>
              <w:t xml:space="preserve"> that apply:</w:t>
            </w:r>
          </w:p>
          <w:p w14:paraId="3FD15E87" w14:textId="77777777" w:rsidR="00DA249B" w:rsidRPr="00A96DEE" w:rsidRDefault="009635C3" w:rsidP="00A96DEE">
            <w:pPr>
              <w:tabs>
                <w:tab w:val="left" w:pos="70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/>
              <w:ind w:left="703" w:hanging="703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A96DEE">
              <w:rPr>
                <w:rFonts w:ascii="Arial" w:hAnsi="Arial" w:cs="Arial"/>
              </w:rPr>
              <w:t>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Junior Investigator (Assistant Professor level or equivalent)</w:t>
            </w:r>
          </w:p>
          <w:p w14:paraId="5E2438A2" w14:textId="77777777" w:rsidR="00DA249B" w:rsidRDefault="009635C3" w:rsidP="00A96DEE">
            <w:pPr>
              <w:tabs>
                <w:tab w:val="left" w:pos="70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left="703" w:hanging="703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DA249B" w:rsidRPr="00A96DEE">
              <w:rPr>
                <w:rFonts w:ascii="Arial" w:hAnsi="Arial" w:cs="Arial"/>
              </w:rPr>
              <w:t>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Investigator in another field new to AIDS Research</w:t>
            </w:r>
          </w:p>
          <w:p w14:paraId="2E9D85A8" w14:textId="77777777" w:rsidR="00A96DEE" w:rsidRDefault="00A96DEE" w:rsidP="00A96DEE">
            <w:pPr>
              <w:tabs>
                <w:tab w:val="left" w:pos="70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left="703" w:hanging="703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____</w:t>
            </w:r>
            <w:r>
              <w:rPr>
                <w:rFonts w:ascii="Arial" w:hAnsi="Arial" w:cs="Arial"/>
              </w:rPr>
              <w:tab/>
              <w:t>HIV researcher exploring new area</w:t>
            </w:r>
          </w:p>
          <w:p w14:paraId="6C1D3999" w14:textId="77777777" w:rsidR="00DA249B" w:rsidRPr="00A96DEE" w:rsidRDefault="009635C3" w:rsidP="00A96DEE">
            <w:pPr>
              <w:tabs>
                <w:tab w:val="left" w:pos="703"/>
                <w:tab w:val="left" w:pos="79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before="120" w:after="120"/>
              <w:ind w:left="793" w:hanging="793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DA249B" w:rsidRPr="00A96DEE">
              <w:rPr>
                <w:rFonts w:ascii="Arial" w:hAnsi="Arial" w:cs="Arial"/>
              </w:rPr>
              <w:t>__</w:t>
            </w:r>
            <w:r w:rsidR="00A96DEE">
              <w:rPr>
                <w:rFonts w:ascii="Arial" w:hAnsi="Arial" w:cs="Arial"/>
              </w:rPr>
              <w:t>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Feasibility Study</w:t>
            </w:r>
          </w:p>
          <w:p w14:paraId="38378BEF" w14:textId="77777777" w:rsidR="00DA249B" w:rsidRPr="00A96DEE" w:rsidRDefault="009635C3" w:rsidP="00A96DEE">
            <w:pPr>
              <w:tabs>
                <w:tab w:val="left" w:pos="703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703" w:hanging="703"/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____</w:t>
            </w:r>
            <w:r w:rsidR="00A96DEE">
              <w:rPr>
                <w:rFonts w:ascii="Arial" w:hAnsi="Arial" w:cs="Arial"/>
              </w:rPr>
              <w:tab/>
            </w:r>
            <w:r w:rsidR="00DA249B" w:rsidRPr="00A96DEE">
              <w:rPr>
                <w:rFonts w:ascii="Arial" w:hAnsi="Arial" w:cs="Arial"/>
              </w:rPr>
              <w:t>International Study</w:t>
            </w:r>
          </w:p>
        </w:tc>
      </w:tr>
      <w:tr w:rsidR="001415FD" w:rsidRPr="00A96DEE" w14:paraId="6CBCB776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BCA58C8" w14:textId="77777777" w:rsidR="001415FD" w:rsidRPr="00A96DEE" w:rsidRDefault="00295328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3</w:t>
            </w:r>
            <w:r w:rsidR="001415FD" w:rsidRPr="00A96DEE">
              <w:rPr>
                <w:rFonts w:ascii="Arial" w:hAnsi="Arial" w:cs="Arial"/>
                <w:b/>
              </w:rPr>
              <w:t>.</w:t>
            </w:r>
            <w:r w:rsidR="001415FD" w:rsidRPr="00A96DEE">
              <w:rPr>
                <w:rFonts w:ascii="Arial" w:hAnsi="Arial" w:cs="Arial"/>
              </w:rPr>
              <w:t xml:space="preserve"> </w:t>
            </w:r>
            <w:r w:rsidR="001415FD" w:rsidRPr="00A96DEE">
              <w:rPr>
                <w:rFonts w:ascii="Arial" w:hAnsi="Arial" w:cs="Arial"/>
                <w:b/>
              </w:rPr>
              <w:t>PRINCIPAL INVESTIGATOR</w:t>
            </w:r>
          </w:p>
        </w:tc>
      </w:tr>
      <w:tr w:rsidR="00E047C2" w:rsidRPr="00A96DEE" w14:paraId="3D733D5C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71CA9" w14:textId="77777777" w:rsidR="00E047C2" w:rsidRPr="00A96DEE" w:rsidRDefault="00E047C2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Name:</w:t>
            </w:r>
          </w:p>
        </w:tc>
      </w:tr>
      <w:tr w:rsidR="00E047C2" w:rsidRPr="00A96DEE" w14:paraId="3FB909A8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05D495" w14:textId="77777777" w:rsidR="00E047C2" w:rsidRPr="00A96DEE" w:rsidRDefault="00E047C2" w:rsidP="00E047C2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Title:</w:t>
            </w:r>
          </w:p>
        </w:tc>
      </w:tr>
      <w:tr w:rsidR="00E047C2" w:rsidRPr="00A96DEE" w14:paraId="782E576A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8B44E58" w14:textId="77777777" w:rsidR="00E047C2" w:rsidRPr="00A96DEE" w:rsidRDefault="00E047C2" w:rsidP="00E047C2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Department  </w:t>
            </w:r>
          </w:p>
        </w:tc>
      </w:tr>
      <w:tr w:rsidR="001415FD" w:rsidRPr="00A96DEE" w14:paraId="242E7BAD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DC685C" w14:textId="77777777" w:rsidR="001415FD" w:rsidRPr="00A96DEE" w:rsidRDefault="008A1E58" w:rsidP="00141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</w:t>
            </w:r>
            <w:r w:rsidR="001415FD" w:rsidRPr="00A96DEE">
              <w:rPr>
                <w:rFonts w:ascii="Arial" w:hAnsi="Arial" w:cs="Arial"/>
              </w:rPr>
              <w:t>: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9C45CC" w14:textId="77777777" w:rsidR="001415FD" w:rsidRPr="00A96DEE" w:rsidRDefault="001415FD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Mail Code</w:t>
            </w:r>
          </w:p>
        </w:tc>
      </w:tr>
      <w:tr w:rsidR="001415FD" w:rsidRPr="00A96DEE" w14:paraId="36340687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4B6A26" w14:textId="77777777" w:rsidR="001415FD" w:rsidRPr="00A96DEE" w:rsidRDefault="001415FD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E-mail Address:</w:t>
            </w:r>
          </w:p>
        </w:tc>
      </w:tr>
      <w:tr w:rsidR="008D73BF" w:rsidRPr="00A96DEE" w14:paraId="4DBFC8D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EB30E7" w14:textId="77777777" w:rsidR="008D73BF" w:rsidRPr="00A96DEE" w:rsidRDefault="00295328" w:rsidP="00DA24BF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4</w:t>
            </w:r>
            <w:r w:rsidR="008D73BF" w:rsidRPr="00A96DEE">
              <w:rPr>
                <w:rFonts w:ascii="Arial" w:hAnsi="Arial" w:cs="Arial"/>
                <w:b/>
              </w:rPr>
              <w:t>. MENTOR (required</w:t>
            </w:r>
            <w:r w:rsidR="00DA24BF">
              <w:rPr>
                <w:rFonts w:ascii="Arial" w:hAnsi="Arial" w:cs="Arial"/>
                <w:b/>
              </w:rPr>
              <w:t xml:space="preserve"> for junior investigators</w:t>
            </w:r>
            <w:r w:rsidR="008D73BF" w:rsidRPr="00A96DEE">
              <w:rPr>
                <w:rFonts w:ascii="Arial" w:hAnsi="Arial" w:cs="Arial"/>
                <w:b/>
              </w:rPr>
              <w:t>)</w:t>
            </w:r>
          </w:p>
        </w:tc>
      </w:tr>
      <w:tr w:rsidR="008D73BF" w:rsidRPr="00A96DEE" w14:paraId="5BC0E959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187A48F" w14:textId="77777777" w:rsidR="008D73BF" w:rsidRPr="00A96DEE" w:rsidRDefault="008D73BF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Name:</w:t>
            </w:r>
          </w:p>
        </w:tc>
      </w:tr>
      <w:tr w:rsidR="008D73BF" w:rsidRPr="00A96DEE" w14:paraId="28041EB0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4EEA6" w14:textId="77777777" w:rsidR="008D73BF" w:rsidRPr="00A96DEE" w:rsidRDefault="008D73BF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</w:t>
            </w:r>
            <w:r w:rsidR="00DA24BF">
              <w:rPr>
                <w:rFonts w:ascii="Arial" w:hAnsi="Arial" w:cs="Arial"/>
              </w:rPr>
              <w:t xml:space="preserve"> 1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8D73BF" w:rsidRPr="00A96DEE" w14:paraId="1F2E4A67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1A0B3F" w14:textId="77777777" w:rsidR="008D73BF" w:rsidRPr="00A96DEE" w:rsidRDefault="008D73BF" w:rsidP="000168B6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Title</w:t>
            </w:r>
            <w:r w:rsidR="00DA24BF">
              <w:rPr>
                <w:rFonts w:ascii="Arial" w:hAnsi="Arial" w:cs="Arial"/>
              </w:rPr>
              <w:t xml:space="preserve"> 2</w:t>
            </w:r>
            <w:r w:rsidRPr="00A96DEE">
              <w:rPr>
                <w:rFonts w:ascii="Arial" w:hAnsi="Arial" w:cs="Arial"/>
              </w:rPr>
              <w:t>:</w:t>
            </w:r>
          </w:p>
        </w:tc>
      </w:tr>
      <w:tr w:rsidR="008D73BF" w:rsidRPr="00A96DEE" w14:paraId="35AACE0F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E91514" w14:textId="77777777" w:rsidR="008D73BF" w:rsidRPr="00A96DEE" w:rsidRDefault="008D73BF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Phone: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A7AEF" w14:textId="77777777" w:rsidR="008D73BF" w:rsidRPr="00A96DEE" w:rsidRDefault="008D73BF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Mail Code:</w:t>
            </w:r>
          </w:p>
        </w:tc>
      </w:tr>
      <w:tr w:rsidR="008D73BF" w:rsidRPr="00A96DEE" w14:paraId="1B5F3F5D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AFE7DF" w14:textId="77777777" w:rsidR="008D73BF" w:rsidRPr="00A96DEE" w:rsidRDefault="008D73BF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E-mail Address:</w:t>
            </w:r>
          </w:p>
        </w:tc>
      </w:tr>
      <w:tr w:rsidR="001415FD" w:rsidRPr="00A96DEE" w14:paraId="3A807026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00E953F" w14:textId="77777777" w:rsidR="001415FD" w:rsidRPr="00A96DEE" w:rsidRDefault="00295328" w:rsidP="001415FD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5</w:t>
            </w:r>
            <w:r w:rsidR="001415FD" w:rsidRPr="00A96DEE">
              <w:rPr>
                <w:rFonts w:ascii="Arial" w:hAnsi="Arial" w:cs="Arial"/>
                <w:b/>
              </w:rPr>
              <w:t>. DEPARTMENT FUND MANAGER</w:t>
            </w:r>
          </w:p>
        </w:tc>
      </w:tr>
      <w:tr w:rsidR="001415FD" w:rsidRPr="00A96DEE" w14:paraId="0031DB77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B289C" w14:textId="77777777" w:rsidR="001415FD" w:rsidRPr="00A96DEE" w:rsidRDefault="001415FD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Name:</w:t>
            </w:r>
          </w:p>
        </w:tc>
      </w:tr>
      <w:tr w:rsidR="001415FD" w:rsidRPr="00A96DEE" w14:paraId="59D5BA52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BD2233" w14:textId="77777777" w:rsidR="001415FD" w:rsidRPr="00A96DEE" w:rsidRDefault="00DA24BF" w:rsidP="009779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Title: </w:t>
            </w:r>
          </w:p>
        </w:tc>
      </w:tr>
      <w:tr w:rsidR="001415FD" w:rsidRPr="00A96DEE" w14:paraId="5492CCB4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4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59C20B" w14:textId="77777777" w:rsidR="001415FD" w:rsidRPr="00A96DEE" w:rsidRDefault="00E72E3F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Phone</w:t>
            </w:r>
            <w:r w:rsidR="001415FD" w:rsidRPr="00A96DEE">
              <w:rPr>
                <w:rFonts w:ascii="Arial" w:hAnsi="Arial" w:cs="Arial"/>
              </w:rPr>
              <w:t>:</w:t>
            </w:r>
          </w:p>
        </w:tc>
        <w:tc>
          <w:tcPr>
            <w:tcW w:w="4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7625BE" w14:textId="77777777" w:rsidR="001415FD" w:rsidRPr="00A96DEE" w:rsidRDefault="001415FD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Mail Code</w:t>
            </w:r>
            <w:r w:rsidR="008D73BF" w:rsidRPr="00A96DEE">
              <w:rPr>
                <w:rFonts w:ascii="Arial" w:hAnsi="Arial" w:cs="Arial"/>
              </w:rPr>
              <w:t>:</w:t>
            </w:r>
          </w:p>
        </w:tc>
      </w:tr>
      <w:tr w:rsidR="001415FD" w:rsidRPr="00A96DEE" w14:paraId="5F024D7D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360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C3F7B3" w14:textId="77777777" w:rsidR="001415FD" w:rsidRPr="00A96DEE" w:rsidRDefault="001415FD" w:rsidP="00977919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>E-mail Address:</w:t>
            </w:r>
          </w:p>
        </w:tc>
      </w:tr>
      <w:tr w:rsidR="001415FD" w:rsidRPr="00A96DEE" w14:paraId="693766AA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63AED7" w14:textId="77777777" w:rsidR="001415FD" w:rsidRPr="00A96DEE" w:rsidRDefault="001415FD" w:rsidP="008D0587">
            <w:pPr>
              <w:rPr>
                <w:rFonts w:ascii="Arial" w:hAnsi="Arial" w:cs="Arial"/>
              </w:rPr>
            </w:pPr>
          </w:p>
        </w:tc>
      </w:tr>
      <w:tr w:rsidR="008D0587" w:rsidRPr="00A96DEE" w14:paraId="31434734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0D6A6BA4" w14:textId="77777777" w:rsidR="008D0587" w:rsidRPr="00A96DEE" w:rsidRDefault="00295328" w:rsidP="008D0587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  <w:b/>
              </w:rPr>
              <w:t>6</w:t>
            </w:r>
            <w:r w:rsidR="008D0587" w:rsidRPr="00A96DEE">
              <w:rPr>
                <w:rFonts w:ascii="Arial" w:hAnsi="Arial" w:cs="Arial"/>
                <w:b/>
              </w:rPr>
              <w:t>.</w:t>
            </w:r>
            <w:r w:rsidR="008D0587" w:rsidRPr="00A96DEE">
              <w:rPr>
                <w:rFonts w:ascii="Arial" w:hAnsi="Arial" w:cs="Arial"/>
              </w:rPr>
              <w:t xml:space="preserve"> Human Subjects: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6B02AED" w14:textId="77777777" w:rsidR="008D0587" w:rsidRPr="00A96DEE" w:rsidRDefault="00426631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2F2FC0" w:rsidRPr="00A96DEE">
              <w:rPr>
                <w:rFonts w:ascii="Arial" w:hAnsi="Arial" w:cs="Arial"/>
              </w:rPr>
              <w:t xml:space="preserve">   </w:t>
            </w:r>
            <w:r w:rsidRPr="00A96DEE">
              <w:rPr>
                <w:rFonts w:ascii="Arial" w:hAnsi="Arial" w:cs="Arial"/>
              </w:rPr>
              <w:t xml:space="preserve"> </w:t>
            </w:r>
            <w:r w:rsidR="008D0587" w:rsidRPr="00A96DEE">
              <w:rPr>
                <w:rFonts w:ascii="Arial" w:hAnsi="Arial" w:cs="Arial"/>
              </w:rPr>
              <w:t>Yes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B9059" w14:textId="77777777" w:rsidR="008D0587" w:rsidRPr="00A96DEE" w:rsidRDefault="00426631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8D0587" w:rsidRPr="00A96DEE">
              <w:rPr>
                <w:rFonts w:ascii="Arial" w:hAnsi="Arial" w:cs="Arial"/>
              </w:rPr>
              <w:t xml:space="preserve">  </w:t>
            </w:r>
            <w:r w:rsidR="002F2FC0" w:rsidRPr="00A96DEE">
              <w:rPr>
                <w:rFonts w:ascii="Arial" w:hAnsi="Arial" w:cs="Arial"/>
              </w:rPr>
              <w:t xml:space="preserve">   </w:t>
            </w:r>
            <w:r w:rsidR="008D0587" w:rsidRPr="00A96DE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0C8DA6C3" w14:textId="77777777" w:rsidR="008D0587" w:rsidRPr="00A96DEE" w:rsidRDefault="00F270DE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  </w:t>
            </w:r>
            <w:r w:rsidR="00EC10F1" w:rsidRPr="00A96DEE">
              <w:rPr>
                <w:rFonts w:ascii="Arial" w:hAnsi="Arial" w:cs="Arial"/>
              </w:rPr>
              <w:t>Approval</w:t>
            </w:r>
            <w:r w:rsidR="008D0587" w:rsidRPr="00A96DEE">
              <w:rPr>
                <w:rFonts w:ascii="Arial" w:hAnsi="Arial" w:cs="Arial"/>
              </w:rPr>
              <w:t xml:space="preserve"> Enclosed</w:t>
            </w:r>
          </w:p>
        </w:tc>
      </w:tr>
      <w:tr w:rsidR="008D0587" w:rsidRPr="00A96DEE" w14:paraId="1E75CBCB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jc w:val="center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7D0F70DA" w14:textId="77777777" w:rsidR="008D0587" w:rsidRPr="00A96DEE" w:rsidRDefault="008D0587" w:rsidP="008D0587">
            <w:pPr>
              <w:rPr>
                <w:rFonts w:ascii="Arial" w:hAnsi="Arial" w:cs="Arial"/>
                <w:b/>
              </w:rPr>
            </w:pPr>
            <w:r w:rsidRPr="00A96DEE">
              <w:rPr>
                <w:rFonts w:ascii="Arial" w:hAnsi="Arial" w:cs="Arial"/>
              </w:rPr>
              <w:t xml:space="preserve">    Animal Subjects: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46948AA" w14:textId="77777777" w:rsidR="008D0587" w:rsidRPr="00A96DEE" w:rsidRDefault="00426631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</w:t>
            </w:r>
            <w:r w:rsidR="002F2FC0" w:rsidRPr="00A96DEE">
              <w:rPr>
                <w:rFonts w:ascii="Arial" w:hAnsi="Arial" w:cs="Arial"/>
              </w:rPr>
              <w:t xml:space="preserve">   </w:t>
            </w:r>
            <w:r w:rsidRPr="00A96DEE">
              <w:rPr>
                <w:rFonts w:ascii="Arial" w:hAnsi="Arial" w:cs="Arial"/>
              </w:rPr>
              <w:t xml:space="preserve"> </w:t>
            </w:r>
            <w:r w:rsidR="008D0587" w:rsidRPr="00A96DEE">
              <w:rPr>
                <w:rFonts w:ascii="Arial" w:hAnsi="Arial" w:cs="Arial"/>
              </w:rPr>
              <w:t xml:space="preserve"> Yes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58A22" w14:textId="77777777" w:rsidR="008D0587" w:rsidRPr="00A96DEE" w:rsidRDefault="00426631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8D0587" w:rsidRPr="00A96DEE">
              <w:rPr>
                <w:rFonts w:ascii="Arial" w:hAnsi="Arial" w:cs="Arial"/>
              </w:rPr>
              <w:t xml:space="preserve"> </w:t>
            </w:r>
            <w:r w:rsidR="002F2FC0" w:rsidRPr="00A96DEE">
              <w:rPr>
                <w:rFonts w:ascii="Arial" w:hAnsi="Arial" w:cs="Arial"/>
              </w:rPr>
              <w:t xml:space="preserve">   </w:t>
            </w:r>
            <w:r w:rsidR="008D0587" w:rsidRPr="00A96DEE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887" w:type="dxa"/>
            <w:tcBorders>
              <w:top w:val="nil"/>
              <w:left w:val="nil"/>
              <w:bottom w:val="nil"/>
              <w:right w:val="nil"/>
            </w:tcBorders>
          </w:tcPr>
          <w:p w14:paraId="6361152A" w14:textId="77777777" w:rsidR="008D0587" w:rsidRPr="00A96DEE" w:rsidRDefault="00426631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</w:rPr>
              <w:t xml:space="preserve">  </w:t>
            </w:r>
            <w:r w:rsidR="008D0587" w:rsidRPr="00A96DEE">
              <w:rPr>
                <w:rFonts w:ascii="Arial" w:hAnsi="Arial" w:cs="Arial"/>
              </w:rPr>
              <w:t xml:space="preserve">  Approval Enclosed                </w:t>
            </w:r>
          </w:p>
        </w:tc>
      </w:tr>
      <w:tr w:rsidR="008D0587" w:rsidRPr="00A96DEE" w14:paraId="5E80717F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423"/>
          <w:jc w:val="center"/>
        </w:trPr>
        <w:tc>
          <w:tcPr>
            <w:tcW w:w="98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17F4ED" w14:textId="77777777" w:rsidR="008D0587" w:rsidRPr="00A96DEE" w:rsidRDefault="008D0587" w:rsidP="008D0587">
            <w:pPr>
              <w:rPr>
                <w:rFonts w:ascii="Arial" w:hAnsi="Arial" w:cs="Arial"/>
                <w:b/>
              </w:rPr>
            </w:pPr>
          </w:p>
          <w:p w14:paraId="3A1BFB32" w14:textId="77777777" w:rsidR="008D0587" w:rsidRPr="00A96DEE" w:rsidRDefault="00295328" w:rsidP="008D0587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7</w:t>
            </w:r>
            <w:r w:rsidR="008D0587" w:rsidRPr="00A96DEE">
              <w:rPr>
                <w:rFonts w:ascii="Arial" w:hAnsi="Arial" w:cs="Arial"/>
                <w:b/>
              </w:rPr>
              <w:t>.</w:t>
            </w:r>
            <w:r w:rsidR="008D0587" w:rsidRPr="00A96DEE">
              <w:rPr>
                <w:rFonts w:ascii="Arial" w:hAnsi="Arial" w:cs="Arial"/>
              </w:rPr>
              <w:t xml:space="preserve"> </w:t>
            </w:r>
            <w:r w:rsidR="008D0587" w:rsidRPr="00A96DEE">
              <w:rPr>
                <w:rFonts w:ascii="Arial" w:hAnsi="Arial" w:cs="Arial"/>
                <w:b/>
              </w:rPr>
              <w:t>BUDGET REQUESTED</w:t>
            </w:r>
            <w:r w:rsidR="003A12A9">
              <w:rPr>
                <w:rFonts w:ascii="Arial" w:hAnsi="Arial" w:cs="Arial"/>
                <w:b/>
              </w:rPr>
              <w:t xml:space="preserve"> (DIRECT COSTS)</w:t>
            </w:r>
            <w:r w:rsidR="008D0587" w:rsidRPr="00A96DEE">
              <w:rPr>
                <w:rFonts w:ascii="Arial" w:hAnsi="Arial" w:cs="Arial"/>
              </w:rPr>
              <w:t xml:space="preserve">: </w:t>
            </w:r>
            <w:r w:rsidR="00426631" w:rsidRPr="00A96DEE">
              <w:rPr>
                <w:rFonts w:ascii="Arial" w:hAnsi="Arial" w:cs="Arial"/>
              </w:rPr>
              <w:t xml:space="preserve">  </w:t>
            </w:r>
            <w:r w:rsidR="008D0587" w:rsidRPr="00A96DEE">
              <w:rPr>
                <w:rFonts w:ascii="Arial" w:hAnsi="Arial" w:cs="Arial"/>
              </w:rPr>
              <w:t>$</w:t>
            </w:r>
          </w:p>
        </w:tc>
      </w:tr>
      <w:tr w:rsidR="001415FD" w:rsidRPr="00A96DEE" w14:paraId="0A38930B" w14:textId="77777777" w:rsidTr="00DA249B">
        <w:tblPrEx>
          <w:tblCellMar>
            <w:left w:w="108" w:type="dxa"/>
            <w:right w:w="108" w:type="dxa"/>
          </w:tblCellMar>
        </w:tblPrEx>
        <w:trPr>
          <w:gridBefore w:val="1"/>
          <w:wBefore w:w="12" w:type="dxa"/>
          <w:trHeight w:val="444"/>
          <w:jc w:val="center"/>
        </w:trPr>
        <w:tc>
          <w:tcPr>
            <w:tcW w:w="9855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8F0828" w14:textId="77777777" w:rsidR="001415FD" w:rsidRPr="00A96DEE" w:rsidRDefault="00295328" w:rsidP="001415FD">
            <w:pPr>
              <w:rPr>
                <w:rFonts w:ascii="Arial" w:hAnsi="Arial" w:cs="Arial"/>
              </w:rPr>
            </w:pPr>
            <w:r w:rsidRPr="00A96DEE">
              <w:rPr>
                <w:rFonts w:ascii="Arial" w:hAnsi="Arial" w:cs="Arial"/>
                <w:b/>
              </w:rPr>
              <w:t>8</w:t>
            </w:r>
            <w:r w:rsidR="001415FD" w:rsidRPr="00A96DEE">
              <w:rPr>
                <w:rFonts w:ascii="Arial" w:hAnsi="Arial" w:cs="Arial"/>
                <w:b/>
              </w:rPr>
              <w:t>.</w:t>
            </w:r>
            <w:r w:rsidR="001415FD" w:rsidRPr="00A96DEE">
              <w:rPr>
                <w:rFonts w:ascii="Arial" w:hAnsi="Arial" w:cs="Arial"/>
              </w:rPr>
              <w:t xml:space="preserve"> </w:t>
            </w:r>
            <w:proofErr w:type="gramStart"/>
            <w:r w:rsidR="001415FD" w:rsidRPr="00A96DEE">
              <w:rPr>
                <w:rFonts w:ascii="Arial" w:hAnsi="Arial" w:cs="Arial"/>
                <w:b/>
              </w:rPr>
              <w:t>PERFORMANCE  SITE</w:t>
            </w:r>
            <w:proofErr w:type="gramEnd"/>
            <w:r w:rsidR="003A12A9">
              <w:rPr>
                <w:rFonts w:ascii="Arial" w:hAnsi="Arial" w:cs="Arial"/>
                <w:b/>
              </w:rPr>
              <w:t>(S)</w:t>
            </w:r>
            <w:r w:rsidR="001415FD" w:rsidRPr="00A96DEE">
              <w:rPr>
                <w:rFonts w:ascii="Arial" w:hAnsi="Arial" w:cs="Arial"/>
              </w:rPr>
              <w:t>:</w:t>
            </w:r>
          </w:p>
        </w:tc>
      </w:tr>
    </w:tbl>
    <w:p w14:paraId="376DBC6D" w14:textId="77777777" w:rsidR="00E72E3F" w:rsidRPr="00A96DEE" w:rsidRDefault="00E72E3F">
      <w:pPr>
        <w:rPr>
          <w:rFonts w:ascii="Arial" w:hAnsi="Arial" w:cs="Arial"/>
        </w:rPr>
      </w:pPr>
    </w:p>
    <w:p w14:paraId="07E2861E" w14:textId="509ADD4C" w:rsidR="00A77976" w:rsidRDefault="006654C6" w:rsidP="00E713F1">
      <w:pPr>
        <w:pStyle w:val="BodyTextIndent"/>
        <w:ind w:left="540"/>
        <w:rPr>
          <w:rFonts w:ascii="Arial" w:hAnsi="Arial" w:cs="Arial"/>
          <w:sz w:val="20"/>
        </w:rPr>
      </w:pPr>
      <w:r w:rsidRPr="00A96DEE">
        <w:rPr>
          <w:rFonts w:ascii="Arial" w:hAnsi="Arial" w:cs="Arial"/>
          <w:sz w:val="20"/>
        </w:rPr>
        <w:t>PLEASE UPLOAD THIS FACE PAGE AND OTHER DOCUMENTS PER THE APPLICATION INSTRUCTIONS ON THE UC SAN DIEGO CFAR WEBSITE.</w:t>
      </w:r>
    </w:p>
    <w:p w14:paraId="17676812" w14:textId="77777777" w:rsidR="00042CFB" w:rsidRDefault="00042CFB">
      <w:pPr>
        <w:widowControl/>
        <w:rPr>
          <w:rFonts w:ascii="Arial" w:hAnsi="Arial" w:cs="Arial"/>
        </w:rPr>
      </w:pPr>
    </w:p>
    <w:p w14:paraId="60287F67" w14:textId="2ED441F4" w:rsidR="00042CFB" w:rsidRPr="00042CFB" w:rsidRDefault="00042CFB" w:rsidP="00042CFB">
      <w:pPr>
        <w:widowControl/>
        <w:jc w:val="center"/>
        <w:rPr>
          <w:rFonts w:ascii="Arial" w:hAnsi="Arial" w:cs="Arial"/>
          <w:b/>
          <w:bCs/>
          <w:i/>
          <w:iCs/>
          <w:color w:val="FF0000"/>
          <w:sz w:val="28"/>
          <w:szCs w:val="28"/>
        </w:rPr>
      </w:pPr>
      <w:r w:rsidRPr="00042CF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SEE NEXT PAGE.</w:t>
      </w:r>
      <w:r w:rsidRPr="00042CFB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br w:type="page"/>
      </w:r>
    </w:p>
    <w:p w14:paraId="1186F20C" w14:textId="77777777" w:rsidR="00042CFB" w:rsidRPr="00E72E3F" w:rsidRDefault="00042CFB" w:rsidP="00042CFB">
      <w:pPr>
        <w:jc w:val="center"/>
        <w:rPr>
          <w:rFonts w:ascii="Arial" w:hAnsi="Arial" w:cs="Arial"/>
          <w:i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0"/>
        <w:gridCol w:w="4806"/>
      </w:tblGrid>
      <w:tr w:rsidR="00042CFB" w:rsidRPr="00E72E3F" w14:paraId="526BA181" w14:textId="77777777" w:rsidTr="004A2107">
        <w:trPr>
          <w:trHeight w:val="1012"/>
          <w:jc w:val="center"/>
        </w:trPr>
        <w:tc>
          <w:tcPr>
            <w:tcW w:w="99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1007EAB" w14:textId="77777777" w:rsidR="00042CFB" w:rsidRPr="00E72E3F" w:rsidRDefault="00042CFB" w:rsidP="004A2107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72E3F">
              <w:rPr>
                <w:rFonts w:ascii="Arial" w:hAnsi="Arial" w:cs="Arial"/>
                <w:b/>
                <w:sz w:val="22"/>
                <w:szCs w:val="22"/>
              </w:rPr>
              <w:t>INVESTIGATOR DEMOGRAPHIC DATA</w:t>
            </w:r>
          </w:p>
          <w:p w14:paraId="0B082477" w14:textId="77777777" w:rsidR="00042CFB" w:rsidRPr="00E72E3F" w:rsidRDefault="00042CFB" w:rsidP="004A2107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National Institute of Allergy and Infectious Diseases (NIAID), which funds the </w:t>
            </w:r>
            <w:r w:rsidRPr="00C21A6F">
              <w:rPr>
                <w:rFonts w:ascii="Arial" w:hAnsi="Arial" w:cs="Arial"/>
                <w:sz w:val="22"/>
                <w:szCs w:val="22"/>
              </w:rPr>
              <w:t>SD</w:t>
            </w:r>
            <w:r>
              <w:rPr>
                <w:rFonts w:ascii="Arial" w:hAnsi="Arial" w:cs="Arial"/>
                <w:sz w:val="22"/>
                <w:szCs w:val="22"/>
              </w:rPr>
              <w:t xml:space="preserve"> CFAR, requires that we collect demographic data on our grant applicants. </w:t>
            </w:r>
            <w:r w:rsidRPr="00E72E3F">
              <w:rPr>
                <w:rFonts w:ascii="Arial" w:hAnsi="Arial" w:cs="Arial"/>
                <w:sz w:val="22"/>
                <w:szCs w:val="22"/>
              </w:rPr>
              <w:t>This information will not affect consideration of your grant application. Reporting the requested information is voluntary.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1A6F">
              <w:rPr>
                <w:rFonts w:ascii="Arial" w:hAnsi="Arial" w:cs="Arial"/>
                <w:sz w:val="22"/>
                <w:szCs w:val="22"/>
              </w:rPr>
              <w:t xml:space="preserve">Additionally, </w:t>
            </w:r>
            <w:r w:rsidRPr="00C21A6F">
              <w:rPr>
                <w:rFonts w:ascii="Arial" w:hAnsi="Arial" w:cs="Arial"/>
                <w:color w:val="000000"/>
                <w:sz w:val="22"/>
                <w:szCs w:val="22"/>
              </w:rPr>
              <w:t>as part of SD CFAR’s commitment to diversity and inclusion, this form expands the options provided to us by our funders to allow applicants to self-identify beyond the binary male/female.</w:t>
            </w:r>
            <w:r w:rsidRPr="002A603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042CFB" w:rsidRPr="00E72E3F" w14:paraId="01F624F3" w14:textId="77777777" w:rsidTr="004A2107">
        <w:trPr>
          <w:jc w:val="center"/>
        </w:trPr>
        <w:tc>
          <w:tcPr>
            <w:tcW w:w="5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FA0A7" w14:textId="77777777" w:rsidR="00042CFB" w:rsidRPr="005539B3" w:rsidRDefault="00042CFB" w:rsidP="004A2107">
            <w:pPr>
              <w:rPr>
                <w:rFonts w:ascii="Arial" w:hAnsi="Arial" w:cs="Arial"/>
                <w:b/>
                <w:szCs w:val="22"/>
              </w:rPr>
            </w:pPr>
          </w:p>
          <w:p w14:paraId="1BE2CEF4" w14:textId="77777777" w:rsidR="00134CCF" w:rsidRDefault="00042CFB" w:rsidP="004A21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9B3">
              <w:rPr>
                <w:rFonts w:ascii="Arial" w:hAnsi="Arial" w:cs="Arial"/>
                <w:b/>
                <w:sz w:val="22"/>
                <w:szCs w:val="22"/>
              </w:rPr>
              <w:t xml:space="preserve">What is your current gender identity? </w:t>
            </w:r>
          </w:p>
          <w:p w14:paraId="0662ED1B" w14:textId="1C02361E" w:rsidR="00042CFB" w:rsidRPr="005539B3" w:rsidRDefault="00042CFB" w:rsidP="004A210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39B3">
              <w:rPr>
                <w:rFonts w:ascii="Arial" w:hAnsi="Arial" w:cs="Arial"/>
                <w:b/>
                <w:sz w:val="22"/>
                <w:szCs w:val="22"/>
              </w:rPr>
              <w:t>(</w:t>
            </w:r>
            <w:proofErr w:type="gramStart"/>
            <w:r w:rsidRPr="005539B3">
              <w:rPr>
                <w:rFonts w:ascii="Arial" w:hAnsi="Arial" w:cs="Arial"/>
                <w:b/>
                <w:sz w:val="22"/>
                <w:szCs w:val="22"/>
              </w:rPr>
              <w:t>please</w:t>
            </w:r>
            <w:proofErr w:type="gramEnd"/>
            <w:r w:rsidRPr="005539B3">
              <w:rPr>
                <w:rFonts w:ascii="Arial" w:hAnsi="Arial" w:cs="Arial"/>
                <w:b/>
                <w:sz w:val="22"/>
                <w:szCs w:val="22"/>
              </w:rPr>
              <w:t xml:space="preserve"> check one):</w:t>
            </w:r>
          </w:p>
          <w:p w14:paraId="1C2ECE65" w14:textId="77777777" w:rsidR="00042CFB" w:rsidRPr="00493C4D" w:rsidRDefault="00042CFB" w:rsidP="004A2107">
            <w:pPr>
              <w:pStyle w:val="Arial10ptlineitem"/>
              <w:spacing w:before="120"/>
              <w:rPr>
                <w:b/>
                <w:sz w:val="4"/>
                <w:szCs w:val="4"/>
              </w:rPr>
            </w:pPr>
          </w:p>
          <w:p w14:paraId="4AB0CB43" w14:textId="77777777" w:rsidR="00042CFB" w:rsidRPr="00493C4D" w:rsidRDefault="00042CFB" w:rsidP="004A210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____ 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>Ma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7B72A99F" w14:textId="77777777" w:rsidR="00042CFB" w:rsidRPr="00493C4D" w:rsidRDefault="00042CFB" w:rsidP="004A210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Woman</w:t>
            </w:r>
          </w:p>
          <w:p w14:paraId="78E22242" w14:textId="77777777" w:rsidR="00042CFB" w:rsidRPr="00493C4D" w:rsidRDefault="00042CFB" w:rsidP="004A210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____ 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>Transgender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Man/Trans Masculine</w:t>
            </w:r>
          </w:p>
          <w:p w14:paraId="16493497" w14:textId="77777777" w:rsidR="00042CFB" w:rsidRPr="00493C4D" w:rsidRDefault="00042CFB" w:rsidP="004A210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____ 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>Transgender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Woman /Trans Feminine</w:t>
            </w:r>
          </w:p>
          <w:p w14:paraId="11734D04" w14:textId="77777777" w:rsidR="00042CFB" w:rsidRDefault="00042CFB" w:rsidP="004A2107">
            <w:pPr>
              <w:rPr>
                <w:rFonts w:ascii="Calibri" w:hAnsi="Calibri"/>
              </w:rPr>
            </w:pPr>
            <w:r>
              <w:rPr>
                <w:sz w:val="22"/>
                <w:szCs w:val="22"/>
              </w:rPr>
              <w:t xml:space="preserve">____ </w:t>
            </w:r>
            <w:r w:rsidRPr="00C21A6F">
              <w:rPr>
                <w:rFonts w:ascii="Arial" w:hAnsi="Arial" w:cs="Arial"/>
                <w:color w:val="000000"/>
                <w:sz w:val="22"/>
                <w:szCs w:val="22"/>
              </w:rPr>
              <w:t>Non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21A6F">
              <w:rPr>
                <w:rFonts w:ascii="Arial" w:hAnsi="Arial" w:cs="Arial"/>
                <w:color w:val="000000"/>
                <w:sz w:val="22"/>
                <w:szCs w:val="22"/>
              </w:rPr>
              <w:t>binary/</w:t>
            </w:r>
            <w:r w:rsidRPr="00C21A6F">
              <w:rPr>
                <w:rFonts w:ascii="Arial" w:hAnsi="Arial" w:cs="Arial"/>
                <w:sz w:val="22"/>
                <w:szCs w:val="22"/>
              </w:rPr>
              <w:t xml:space="preserve">Genderqueer </w:t>
            </w:r>
          </w:p>
          <w:p w14:paraId="0F5E42DC" w14:textId="77777777" w:rsidR="00042CFB" w:rsidRPr="00C21A6F" w:rsidRDefault="00042CFB" w:rsidP="004A2107">
            <w:pPr>
              <w:rPr>
                <w:rFonts w:ascii="Arial" w:hAnsi="Arial" w:cs="Arial"/>
                <w:sz w:val="10"/>
              </w:rPr>
            </w:pPr>
          </w:p>
          <w:p w14:paraId="2E37B270" w14:textId="77777777" w:rsidR="00042CFB" w:rsidRPr="00493C4D" w:rsidRDefault="00042CFB" w:rsidP="004A2107">
            <w:pPr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sz w:val="22"/>
                <w:szCs w:val="22"/>
              </w:rPr>
              <w:t xml:space="preserve">____ 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>Prefer to self-describe: _______________</w:t>
            </w:r>
          </w:p>
          <w:p w14:paraId="29C5353A" w14:textId="77777777" w:rsidR="00042CFB" w:rsidRDefault="00042CFB" w:rsidP="004A2107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Decline</w:t>
            </w:r>
            <w:r w:rsidRPr="00493C4D">
              <w:rPr>
                <w:rFonts w:ascii="Arial" w:hAnsi="Arial" w:cs="Arial"/>
                <w:color w:val="000000"/>
                <w:sz w:val="22"/>
                <w:szCs w:val="22"/>
              </w:rPr>
              <w:t xml:space="preserve"> to state</w:t>
            </w:r>
          </w:p>
          <w:p w14:paraId="0D97B0F0" w14:textId="77777777" w:rsidR="00042CFB" w:rsidRPr="00493C4D" w:rsidRDefault="00042CFB" w:rsidP="004A2107">
            <w:pPr>
              <w:rPr>
                <w:rFonts w:ascii="Arial" w:hAnsi="Arial" w:cs="Arial"/>
                <w:color w:val="000000"/>
              </w:rPr>
            </w:pPr>
          </w:p>
          <w:p w14:paraId="5C320A65" w14:textId="77777777" w:rsidR="00042CFB" w:rsidRPr="00E72E3F" w:rsidRDefault="00042CFB" w:rsidP="00134CCF">
            <w:pPr>
              <w:pStyle w:val="Arial10ptlineitem"/>
              <w:spacing w:before="120" w:line="276" w:lineRule="auto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5A235" w14:textId="77777777" w:rsidR="00042CFB" w:rsidRPr="00E72E3F" w:rsidRDefault="00042CFB" w:rsidP="004A2107">
            <w:pPr>
              <w:spacing w:before="2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2E3F">
              <w:rPr>
                <w:rFonts w:ascii="Arial" w:hAnsi="Arial" w:cs="Arial"/>
                <w:b/>
                <w:sz w:val="22"/>
                <w:szCs w:val="22"/>
              </w:rPr>
              <w:t>Racial category (please check one)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6EC72BD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 xml:space="preserve">____ American Indian/Alaska Native </w:t>
            </w:r>
          </w:p>
          <w:p w14:paraId="17FAB24D" w14:textId="77777777" w:rsidR="00042CFB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 xml:space="preserve">____ Asian </w:t>
            </w:r>
          </w:p>
          <w:p w14:paraId="0796EE32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 Filipino/Filipina</w:t>
            </w:r>
          </w:p>
          <w:p w14:paraId="443CACCF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>____ Native Hawaiian or Other Pacific Islander</w:t>
            </w:r>
          </w:p>
          <w:p w14:paraId="66BE6753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 xml:space="preserve">____ Black or African American </w:t>
            </w:r>
          </w:p>
          <w:p w14:paraId="318ECB19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 xml:space="preserve">____ White </w:t>
            </w:r>
          </w:p>
          <w:p w14:paraId="4E123FCB" w14:textId="77777777" w:rsidR="00042CFB" w:rsidRPr="00E72E3F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>____ More than o</w:t>
            </w:r>
            <w:r>
              <w:rPr>
                <w:sz w:val="22"/>
                <w:szCs w:val="22"/>
              </w:rPr>
              <w:t>ne r</w:t>
            </w:r>
            <w:r w:rsidRPr="00E72E3F">
              <w:rPr>
                <w:sz w:val="22"/>
                <w:szCs w:val="22"/>
              </w:rPr>
              <w:t>ace</w:t>
            </w:r>
          </w:p>
          <w:p w14:paraId="2D26340D" w14:textId="77777777" w:rsidR="00042CFB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  <w:r w:rsidRPr="00E72E3F">
              <w:rPr>
                <w:sz w:val="22"/>
                <w:szCs w:val="22"/>
              </w:rPr>
              <w:t>____ Decline to state</w:t>
            </w:r>
          </w:p>
          <w:p w14:paraId="2DA7A061" w14:textId="77777777" w:rsidR="00042CFB" w:rsidRDefault="00042CFB" w:rsidP="004A2107">
            <w:pPr>
              <w:pStyle w:val="Arial10ptlineitem"/>
              <w:spacing w:before="120"/>
              <w:rPr>
                <w:sz w:val="22"/>
                <w:szCs w:val="22"/>
              </w:rPr>
            </w:pPr>
          </w:p>
          <w:p w14:paraId="12C071EC" w14:textId="77777777" w:rsidR="00042CFB" w:rsidRPr="00E72E3F" w:rsidRDefault="00042CFB" w:rsidP="004A2107">
            <w:pPr>
              <w:spacing w:before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72E3F">
              <w:rPr>
                <w:rFonts w:ascii="Arial" w:hAnsi="Arial" w:cs="Arial"/>
                <w:b/>
                <w:sz w:val="22"/>
                <w:szCs w:val="22"/>
              </w:rPr>
              <w:t>Ethnic category (please check one)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DF258D" w14:textId="77777777" w:rsidR="00042CFB" w:rsidRPr="00E72E3F" w:rsidRDefault="00042CFB" w:rsidP="004A2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2E3F">
              <w:rPr>
                <w:rFonts w:ascii="Arial" w:hAnsi="Arial" w:cs="Arial"/>
                <w:sz w:val="22"/>
                <w:szCs w:val="22"/>
              </w:rPr>
              <w:t xml:space="preserve">____ Hispanic or </w:t>
            </w:r>
            <w:r>
              <w:rPr>
                <w:rFonts w:ascii="Arial" w:hAnsi="Arial" w:cs="Arial"/>
                <w:sz w:val="22"/>
                <w:szCs w:val="22"/>
              </w:rPr>
              <w:t>Latinx</w:t>
            </w:r>
          </w:p>
          <w:p w14:paraId="3AB0829E" w14:textId="77777777" w:rsidR="00042CFB" w:rsidRPr="00E72E3F" w:rsidRDefault="00042CFB" w:rsidP="004A2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2E3F">
              <w:rPr>
                <w:rFonts w:ascii="Arial" w:hAnsi="Arial" w:cs="Arial"/>
                <w:sz w:val="22"/>
                <w:szCs w:val="22"/>
              </w:rPr>
              <w:t xml:space="preserve">____ Not Hispanic or </w:t>
            </w:r>
            <w:r>
              <w:rPr>
                <w:rFonts w:ascii="Arial" w:hAnsi="Arial" w:cs="Arial"/>
                <w:sz w:val="22"/>
                <w:szCs w:val="22"/>
              </w:rPr>
              <w:t>Latinx</w:t>
            </w:r>
          </w:p>
          <w:p w14:paraId="208FAC8F" w14:textId="77777777" w:rsidR="00042CFB" w:rsidRDefault="00042CFB" w:rsidP="004A2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E72E3F">
              <w:rPr>
                <w:rFonts w:ascii="Arial" w:hAnsi="Arial" w:cs="Arial"/>
                <w:sz w:val="22"/>
                <w:szCs w:val="22"/>
              </w:rPr>
              <w:t>____ Decline to state</w:t>
            </w:r>
          </w:p>
          <w:p w14:paraId="42DBB687" w14:textId="77777777" w:rsidR="00042CFB" w:rsidRPr="00E72E3F" w:rsidRDefault="00042CFB" w:rsidP="004A210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AF431D4" w14:textId="77777777" w:rsidR="00042CFB" w:rsidRPr="00E72E3F" w:rsidRDefault="00042CFB" w:rsidP="00042CFB">
      <w:pPr>
        <w:tabs>
          <w:tab w:val="left" w:pos="-144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</w:rPr>
      </w:pPr>
    </w:p>
    <w:p w14:paraId="51DB2272" w14:textId="0CAC879C" w:rsidR="00042CFB" w:rsidRPr="00A96DEE" w:rsidRDefault="00042CFB" w:rsidP="00E713F1">
      <w:pPr>
        <w:pStyle w:val="BodyTextIndent"/>
        <w:ind w:left="540"/>
        <w:rPr>
          <w:rFonts w:ascii="Arial" w:hAnsi="Arial" w:cs="Arial"/>
          <w:sz w:val="20"/>
        </w:rPr>
      </w:pPr>
    </w:p>
    <w:sectPr w:rsidR="00042CFB" w:rsidRPr="00A96DEE" w:rsidSect="002659A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4832" w14:textId="77777777" w:rsidR="00054D9C" w:rsidRDefault="00054D9C">
      <w:r>
        <w:separator/>
      </w:r>
    </w:p>
  </w:endnote>
  <w:endnote w:type="continuationSeparator" w:id="0">
    <w:p w14:paraId="40C931A0" w14:textId="77777777" w:rsidR="00054D9C" w:rsidRDefault="0005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ĝ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F935" w14:textId="5AC0BB44" w:rsidR="00DA24BF" w:rsidRPr="00E713F1" w:rsidRDefault="00042CFB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04/05/21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F0FBF" w14:textId="77777777" w:rsidR="00054D9C" w:rsidRDefault="00054D9C">
      <w:r>
        <w:separator/>
      </w:r>
    </w:p>
  </w:footnote>
  <w:footnote w:type="continuationSeparator" w:id="0">
    <w:p w14:paraId="6A66E684" w14:textId="77777777" w:rsidR="00054D9C" w:rsidRDefault="0005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CE4F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singleLevel"/>
    <w:tmpl w:val="000904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singleLevel"/>
    <w:tmpl w:val="000904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0000009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A"/>
    <w:multiLevelType w:val="singleLevel"/>
    <w:tmpl w:val="0000000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</w:abstractNum>
  <w:abstractNum w:abstractNumId="9" w15:restartNumberingAfterBreak="0">
    <w:nsid w:val="0000000B"/>
    <w:multiLevelType w:val="singleLevel"/>
    <w:tmpl w:val="00000000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11"/>
    <w:multiLevelType w:val="singleLevel"/>
    <w:tmpl w:val="00150409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287537"/>
    <w:multiLevelType w:val="hybridMultilevel"/>
    <w:tmpl w:val="AD94ABD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7768FB"/>
    <w:multiLevelType w:val="hybridMultilevel"/>
    <w:tmpl w:val="842E6340"/>
    <w:lvl w:ilvl="0" w:tplc="796E0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D6FCC"/>
    <w:multiLevelType w:val="hybridMultilevel"/>
    <w:tmpl w:val="5BD69F66"/>
    <w:lvl w:ilvl="0" w:tplc="796E077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4" w15:restartNumberingAfterBreak="0">
    <w:nsid w:val="6E1C00B2"/>
    <w:multiLevelType w:val="multilevel"/>
    <w:tmpl w:val="2876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eastAsia="Times New Roman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4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587"/>
    <w:rsid w:val="00005933"/>
    <w:rsid w:val="000168B6"/>
    <w:rsid w:val="000331CC"/>
    <w:rsid w:val="00041A72"/>
    <w:rsid w:val="00042CFB"/>
    <w:rsid w:val="00047FB2"/>
    <w:rsid w:val="00053C5A"/>
    <w:rsid w:val="00054D9C"/>
    <w:rsid w:val="00065D03"/>
    <w:rsid w:val="00071226"/>
    <w:rsid w:val="00082AE8"/>
    <w:rsid w:val="000962E1"/>
    <w:rsid w:val="000B08D8"/>
    <w:rsid w:val="000E6C1A"/>
    <w:rsid w:val="000F048C"/>
    <w:rsid w:val="000F4FCD"/>
    <w:rsid w:val="00134CCF"/>
    <w:rsid w:val="001415FD"/>
    <w:rsid w:val="00154978"/>
    <w:rsid w:val="001716D3"/>
    <w:rsid w:val="00187D1E"/>
    <w:rsid w:val="00192B74"/>
    <w:rsid w:val="001A2E98"/>
    <w:rsid w:val="001B6FAB"/>
    <w:rsid w:val="001C0CF1"/>
    <w:rsid w:val="001F5E47"/>
    <w:rsid w:val="00243EA1"/>
    <w:rsid w:val="002659AC"/>
    <w:rsid w:val="00272E68"/>
    <w:rsid w:val="00274D85"/>
    <w:rsid w:val="00290B64"/>
    <w:rsid w:val="00295328"/>
    <w:rsid w:val="002F2FC0"/>
    <w:rsid w:val="00306D69"/>
    <w:rsid w:val="00317E90"/>
    <w:rsid w:val="00337AAA"/>
    <w:rsid w:val="0035043E"/>
    <w:rsid w:val="00392E8E"/>
    <w:rsid w:val="003957AF"/>
    <w:rsid w:val="003A12A9"/>
    <w:rsid w:val="003A193F"/>
    <w:rsid w:val="003A4604"/>
    <w:rsid w:val="003A7A97"/>
    <w:rsid w:val="00404780"/>
    <w:rsid w:val="00426631"/>
    <w:rsid w:val="00435747"/>
    <w:rsid w:val="0043752C"/>
    <w:rsid w:val="004800AE"/>
    <w:rsid w:val="00486493"/>
    <w:rsid w:val="004917BF"/>
    <w:rsid w:val="004D2465"/>
    <w:rsid w:val="004E460F"/>
    <w:rsid w:val="00513F19"/>
    <w:rsid w:val="00525A6A"/>
    <w:rsid w:val="00545A23"/>
    <w:rsid w:val="00565545"/>
    <w:rsid w:val="005D5305"/>
    <w:rsid w:val="005E4066"/>
    <w:rsid w:val="00602001"/>
    <w:rsid w:val="00615B74"/>
    <w:rsid w:val="006651E2"/>
    <w:rsid w:val="006654C6"/>
    <w:rsid w:val="006679C6"/>
    <w:rsid w:val="0069172E"/>
    <w:rsid w:val="006C2BD5"/>
    <w:rsid w:val="00730634"/>
    <w:rsid w:val="00750591"/>
    <w:rsid w:val="00752759"/>
    <w:rsid w:val="00776FC4"/>
    <w:rsid w:val="007A16FD"/>
    <w:rsid w:val="007A7CAF"/>
    <w:rsid w:val="007B174D"/>
    <w:rsid w:val="007C4D3E"/>
    <w:rsid w:val="008963FF"/>
    <w:rsid w:val="008A1E58"/>
    <w:rsid w:val="008A3803"/>
    <w:rsid w:val="008B4DAB"/>
    <w:rsid w:val="008D0587"/>
    <w:rsid w:val="008D73BF"/>
    <w:rsid w:val="008F56A3"/>
    <w:rsid w:val="00927F83"/>
    <w:rsid w:val="00932ECC"/>
    <w:rsid w:val="00935916"/>
    <w:rsid w:val="009433E8"/>
    <w:rsid w:val="009525E7"/>
    <w:rsid w:val="009635C3"/>
    <w:rsid w:val="00963B1E"/>
    <w:rsid w:val="00977919"/>
    <w:rsid w:val="009B4366"/>
    <w:rsid w:val="009E3966"/>
    <w:rsid w:val="00A26025"/>
    <w:rsid w:val="00A357D3"/>
    <w:rsid w:val="00A41ADA"/>
    <w:rsid w:val="00A43F1F"/>
    <w:rsid w:val="00A7110D"/>
    <w:rsid w:val="00A77976"/>
    <w:rsid w:val="00A821FE"/>
    <w:rsid w:val="00A96DEE"/>
    <w:rsid w:val="00A97DE6"/>
    <w:rsid w:val="00AF5650"/>
    <w:rsid w:val="00B00D82"/>
    <w:rsid w:val="00B12D0B"/>
    <w:rsid w:val="00B17222"/>
    <w:rsid w:val="00B72E35"/>
    <w:rsid w:val="00BC5B84"/>
    <w:rsid w:val="00BD598D"/>
    <w:rsid w:val="00BE2F4B"/>
    <w:rsid w:val="00BF04C4"/>
    <w:rsid w:val="00C11820"/>
    <w:rsid w:val="00C125B2"/>
    <w:rsid w:val="00C22533"/>
    <w:rsid w:val="00C548C7"/>
    <w:rsid w:val="00C871BD"/>
    <w:rsid w:val="00CB3392"/>
    <w:rsid w:val="00CC02AA"/>
    <w:rsid w:val="00CC6106"/>
    <w:rsid w:val="00CF2E53"/>
    <w:rsid w:val="00D03D42"/>
    <w:rsid w:val="00D04F01"/>
    <w:rsid w:val="00D334A6"/>
    <w:rsid w:val="00D44D2D"/>
    <w:rsid w:val="00D800C3"/>
    <w:rsid w:val="00DA249B"/>
    <w:rsid w:val="00DA24BF"/>
    <w:rsid w:val="00DC52EE"/>
    <w:rsid w:val="00DE28C6"/>
    <w:rsid w:val="00E047C2"/>
    <w:rsid w:val="00E17301"/>
    <w:rsid w:val="00E227D3"/>
    <w:rsid w:val="00E56A62"/>
    <w:rsid w:val="00E66DF3"/>
    <w:rsid w:val="00E713F1"/>
    <w:rsid w:val="00E72E3F"/>
    <w:rsid w:val="00E9423D"/>
    <w:rsid w:val="00EA0961"/>
    <w:rsid w:val="00EA6842"/>
    <w:rsid w:val="00EB136D"/>
    <w:rsid w:val="00EB1BFA"/>
    <w:rsid w:val="00EC10F1"/>
    <w:rsid w:val="00EE45A6"/>
    <w:rsid w:val="00F07FC9"/>
    <w:rsid w:val="00F124AF"/>
    <w:rsid w:val="00F270DE"/>
    <w:rsid w:val="00F31E45"/>
    <w:rsid w:val="00F43AD0"/>
    <w:rsid w:val="00F46623"/>
    <w:rsid w:val="00F61FF4"/>
    <w:rsid w:val="00F720B2"/>
    <w:rsid w:val="00F87C48"/>
    <w:rsid w:val="00F937ED"/>
    <w:rsid w:val="00F97E1B"/>
    <w:rsid w:val="00FA0D61"/>
    <w:rsid w:val="00FA5015"/>
    <w:rsid w:val="00FB18EC"/>
    <w:rsid w:val="00FB6DBE"/>
    <w:rsid w:val="00FB797E"/>
    <w:rsid w:val="00FE21D9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A5BEA5"/>
  <w15:docId w15:val="{51B33ABD-878A-1E48-9249-587382B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587"/>
    <w:pPr>
      <w:widowControl w:val="0"/>
    </w:pPr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8D058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0587"/>
    <w:rPr>
      <w:b/>
      <w:sz w:val="24"/>
    </w:rPr>
  </w:style>
  <w:style w:type="character" w:styleId="Hyperlink">
    <w:name w:val="Hyperlink"/>
    <w:rsid w:val="008D058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0587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8D0587"/>
    <w:rPr>
      <w:sz w:val="16"/>
      <w:szCs w:val="16"/>
    </w:rPr>
  </w:style>
  <w:style w:type="paragraph" w:styleId="CommentText">
    <w:name w:val="annotation text"/>
    <w:basedOn w:val="Normal"/>
    <w:semiHidden/>
    <w:rsid w:val="008D0587"/>
  </w:style>
  <w:style w:type="paragraph" w:styleId="BalloonText">
    <w:name w:val="Balloon Text"/>
    <w:basedOn w:val="Normal"/>
    <w:semiHidden/>
    <w:rsid w:val="008D058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A4604"/>
    <w:rPr>
      <w:b/>
      <w:bCs/>
    </w:rPr>
  </w:style>
  <w:style w:type="paragraph" w:styleId="Header">
    <w:name w:val="header"/>
    <w:basedOn w:val="Normal"/>
    <w:link w:val="HeaderChar"/>
    <w:uiPriority w:val="99"/>
    <w:rsid w:val="003A460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545A23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4E460F"/>
    <w:rPr>
      <w:rFonts w:ascii="Times" w:hAnsi="Times" w:cs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77976"/>
    <w:rPr>
      <w:rFonts w:ascii="Helvetica" w:hAnsi="Helvetica"/>
    </w:rPr>
  </w:style>
  <w:style w:type="paragraph" w:customStyle="1" w:styleId="Arial10ptlineitem">
    <w:name w:val="Arial10ptline item"/>
    <w:basedOn w:val="Normal"/>
    <w:rsid w:val="00602001"/>
    <w:pPr>
      <w:widowControl/>
      <w:autoSpaceDE w:val="0"/>
      <w:autoSpaceDN w:val="0"/>
    </w:pPr>
    <w:rPr>
      <w:rFonts w:ascii="Arial" w:hAnsi="Arial" w:cs="Arial"/>
      <w:szCs w:val="18"/>
    </w:rPr>
  </w:style>
  <w:style w:type="character" w:customStyle="1" w:styleId="FooterChar">
    <w:name w:val="Footer Char"/>
    <w:link w:val="Footer"/>
    <w:uiPriority w:val="99"/>
    <w:rsid w:val="00E713F1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UCSD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kschafer</dc:creator>
  <cp:keywords/>
  <cp:lastModifiedBy>Block, Bryna</cp:lastModifiedBy>
  <cp:revision>5</cp:revision>
  <cp:lastPrinted>2013-05-20T22:51:00Z</cp:lastPrinted>
  <dcterms:created xsi:type="dcterms:W3CDTF">2017-04-10T23:05:00Z</dcterms:created>
  <dcterms:modified xsi:type="dcterms:W3CDTF">2021-08-18T21:48:00Z</dcterms:modified>
</cp:coreProperties>
</file>