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D9B3" w14:textId="20C259F5" w:rsidR="008D0587" w:rsidRPr="00B743FF" w:rsidRDefault="008D0587" w:rsidP="00F90AB0">
      <w:pPr>
        <w:rPr>
          <w:rFonts w:ascii="Arial" w:hAnsi="Arial" w:cs="Arial"/>
          <w:sz w:val="22"/>
          <w:szCs w:val="22"/>
        </w:rPr>
      </w:pPr>
    </w:p>
    <w:p w14:paraId="32799EB4" w14:textId="3E1C56BA" w:rsidR="001A7FC3" w:rsidRDefault="001A7FC3" w:rsidP="00F90AB0">
      <w:pPr>
        <w:rPr>
          <w:rFonts w:ascii="Arial" w:hAnsi="Arial" w:cs="Arial"/>
          <w:sz w:val="22"/>
          <w:szCs w:val="22"/>
        </w:rPr>
      </w:pPr>
    </w:p>
    <w:p w14:paraId="4F22868E" w14:textId="45E3F7DD" w:rsidR="006533D4" w:rsidRDefault="006533D4" w:rsidP="00F90AB0">
      <w:pPr>
        <w:rPr>
          <w:rFonts w:ascii="Arial" w:hAnsi="Arial" w:cs="Arial"/>
          <w:sz w:val="22"/>
          <w:szCs w:val="22"/>
        </w:rPr>
      </w:pPr>
    </w:p>
    <w:p w14:paraId="3DB2B759" w14:textId="2D848C29" w:rsidR="00C9244E" w:rsidRDefault="00C9244E" w:rsidP="00C82455">
      <w:pPr>
        <w:tabs>
          <w:tab w:val="left" w:pos="-2520"/>
          <w:tab w:val="left" w:pos="-2160"/>
          <w:tab w:val="left" w:pos="-1440"/>
          <w:tab w:val="left" w:pos="-720"/>
          <w:tab w:val="left" w:pos="6357"/>
        </w:tabs>
        <w:rPr>
          <w:rFonts w:ascii="Arial" w:hAnsi="Arial" w:cs="Arial"/>
          <w:sz w:val="22"/>
          <w:szCs w:val="22"/>
        </w:rPr>
      </w:pPr>
    </w:p>
    <w:p w14:paraId="429C433A" w14:textId="77777777" w:rsidR="00C9244E" w:rsidRDefault="00C9244E" w:rsidP="00F90AB0">
      <w:pPr>
        <w:rPr>
          <w:rFonts w:ascii="Arial" w:hAnsi="Arial" w:cs="Arial"/>
          <w:sz w:val="22"/>
          <w:szCs w:val="22"/>
        </w:rPr>
      </w:pPr>
    </w:p>
    <w:p w14:paraId="48A41BFA" w14:textId="77777777" w:rsidR="00C9244E" w:rsidRDefault="00C9244E" w:rsidP="00F90AB0">
      <w:pPr>
        <w:rPr>
          <w:rFonts w:ascii="Arial" w:hAnsi="Arial" w:cs="Arial"/>
          <w:sz w:val="22"/>
          <w:szCs w:val="22"/>
        </w:rPr>
      </w:pPr>
    </w:p>
    <w:p w14:paraId="48CDB6CF" w14:textId="77777777" w:rsidR="00C9244E" w:rsidRDefault="00C9244E" w:rsidP="00F90AB0">
      <w:pPr>
        <w:tabs>
          <w:tab w:val="left" w:pos="-2520"/>
          <w:tab w:val="left" w:pos="-2160"/>
          <w:tab w:val="left" w:pos="-1440"/>
          <w:tab w:val="left" w:pos="-720"/>
        </w:tabs>
        <w:rPr>
          <w:rFonts w:ascii="Arial" w:hAnsi="Arial" w:cs="Arial"/>
          <w:sz w:val="22"/>
          <w:szCs w:val="22"/>
        </w:rPr>
      </w:pPr>
    </w:p>
    <w:p w14:paraId="51532AC9" w14:textId="42D6C7A9" w:rsidR="00C9244E" w:rsidRDefault="00C9244E" w:rsidP="00F90AB0">
      <w:pPr>
        <w:rPr>
          <w:rFonts w:ascii="Arial" w:hAnsi="Arial" w:cs="Arial"/>
          <w:sz w:val="22"/>
          <w:szCs w:val="22"/>
        </w:rPr>
      </w:pPr>
    </w:p>
    <w:p w14:paraId="71779520" w14:textId="77777777" w:rsidR="00C9244E" w:rsidRDefault="00C9244E" w:rsidP="00F90AB0">
      <w:pPr>
        <w:rPr>
          <w:rFonts w:ascii="Arial" w:hAnsi="Arial" w:cs="Arial"/>
          <w:sz w:val="22"/>
          <w:szCs w:val="22"/>
        </w:rPr>
      </w:pPr>
    </w:p>
    <w:p w14:paraId="1D76EC1D" w14:textId="77777777" w:rsidR="00C9244E" w:rsidRDefault="00C9244E" w:rsidP="00F90AB0">
      <w:pPr>
        <w:rPr>
          <w:rFonts w:ascii="Arial" w:hAnsi="Arial" w:cs="Arial"/>
          <w:sz w:val="22"/>
          <w:szCs w:val="22"/>
        </w:rPr>
      </w:pPr>
    </w:p>
    <w:p w14:paraId="5053FD23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784A0762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60653AB1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25CBBB6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3C54CE37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3DEBB9FB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27572C9C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6AAAD312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C444153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3293F798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7A8E9E3A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DED8C10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72F7B4BB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7E7D26A2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F0A308C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1A62FD60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8E20F6E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5B6D3B66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153E5EED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7EB307A2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5D9D6EC0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77034D1D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58750BB7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7AFAF1C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3E22C43B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59138D8D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1507D0E2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5D4E708A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2C4B5626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3C7CC66A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CBABF7A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6C4915AD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6385A301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488FE65D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3BC79A96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648102B3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5CC7752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70D8B47F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182A2C0C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7F19AC0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24662BE3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6159601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7870DCC2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3B475772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663C924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484773A5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57C62649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ADE01C5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69911091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646AEA5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76AC70F3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5D69F7DC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573064D2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59C54AAD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143E2D32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53AE2601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7DC0F536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F6784A0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6BB6CD68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29F514F0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69EEF20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64AA93CB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10DD6AFF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576EDA4F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40CFD2D2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EA16340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3F2E23B6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3466D293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5F2F03BB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38B0D66E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8814595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421E4691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16E48A93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4A6C565F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EF384A9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21FE66DA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57D1D868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373E78A3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80F9F05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6A383DFD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74B4884C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75C48CF0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459F87B3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03F7C940" w14:textId="77777777" w:rsidR="00F90AB0" w:rsidRDefault="00F90AB0" w:rsidP="00F90AB0">
      <w:pPr>
        <w:rPr>
          <w:rFonts w:ascii="Arial" w:hAnsi="Arial" w:cs="Arial"/>
          <w:sz w:val="22"/>
          <w:szCs w:val="22"/>
        </w:rPr>
      </w:pPr>
    </w:p>
    <w:p w14:paraId="31D11CEE" w14:textId="77777777" w:rsidR="00C9244E" w:rsidRDefault="00C9244E" w:rsidP="00F90AB0">
      <w:pPr>
        <w:tabs>
          <w:tab w:val="left" w:pos="-2520"/>
          <w:tab w:val="left" w:pos="-2160"/>
          <w:tab w:val="left" w:pos="-1440"/>
          <w:tab w:val="left" w:pos="-720"/>
        </w:tabs>
        <w:rPr>
          <w:rFonts w:ascii="Arial" w:hAnsi="Arial" w:cs="Arial"/>
          <w:sz w:val="22"/>
          <w:szCs w:val="22"/>
        </w:rPr>
      </w:pPr>
    </w:p>
    <w:p w14:paraId="12594994" w14:textId="77777777" w:rsidR="00F90AB0" w:rsidRDefault="00F90AB0" w:rsidP="00F90AB0">
      <w:pPr>
        <w:tabs>
          <w:tab w:val="left" w:pos="-2520"/>
          <w:tab w:val="left" w:pos="-2160"/>
          <w:tab w:val="left" w:pos="-1440"/>
          <w:tab w:val="left" w:pos="-720"/>
        </w:tabs>
        <w:rPr>
          <w:rFonts w:ascii="Arial" w:hAnsi="Arial" w:cs="Arial"/>
          <w:sz w:val="22"/>
          <w:szCs w:val="22"/>
        </w:rPr>
      </w:pPr>
    </w:p>
    <w:p w14:paraId="6FB3D859" w14:textId="77777777" w:rsidR="00F90AB0" w:rsidRDefault="00F90AB0" w:rsidP="00F90AB0">
      <w:pPr>
        <w:tabs>
          <w:tab w:val="left" w:pos="-2520"/>
          <w:tab w:val="left" w:pos="-2160"/>
          <w:tab w:val="left" w:pos="-1440"/>
          <w:tab w:val="left" w:pos="-720"/>
        </w:tabs>
        <w:rPr>
          <w:rFonts w:ascii="Arial" w:hAnsi="Arial" w:cs="Arial"/>
          <w:sz w:val="22"/>
          <w:szCs w:val="22"/>
        </w:rPr>
      </w:pPr>
    </w:p>
    <w:p w14:paraId="7A54E6DD" w14:textId="77777777" w:rsidR="00F90AB0" w:rsidRDefault="00F90AB0" w:rsidP="00F90AB0">
      <w:pPr>
        <w:tabs>
          <w:tab w:val="left" w:pos="-2520"/>
          <w:tab w:val="left" w:pos="-2160"/>
          <w:tab w:val="left" w:pos="-1440"/>
          <w:tab w:val="left" w:pos="-720"/>
        </w:tabs>
        <w:rPr>
          <w:rFonts w:ascii="Arial" w:hAnsi="Arial" w:cs="Arial"/>
          <w:sz w:val="22"/>
          <w:szCs w:val="22"/>
        </w:rPr>
      </w:pPr>
    </w:p>
    <w:p w14:paraId="28A29F62" w14:textId="77777777" w:rsidR="00F90AB0" w:rsidRDefault="00F90AB0" w:rsidP="00F90AB0">
      <w:pPr>
        <w:tabs>
          <w:tab w:val="left" w:pos="-2520"/>
          <w:tab w:val="left" w:pos="-2160"/>
          <w:tab w:val="left" w:pos="-1440"/>
          <w:tab w:val="left" w:pos="-720"/>
        </w:tabs>
        <w:rPr>
          <w:rFonts w:ascii="Arial" w:hAnsi="Arial" w:cs="Arial"/>
          <w:sz w:val="22"/>
          <w:szCs w:val="22"/>
        </w:rPr>
      </w:pPr>
    </w:p>
    <w:p w14:paraId="2221C140" w14:textId="77777777" w:rsidR="00F90AB0" w:rsidRDefault="00F90AB0" w:rsidP="00F90AB0">
      <w:pPr>
        <w:tabs>
          <w:tab w:val="left" w:pos="-2520"/>
          <w:tab w:val="left" w:pos="-2160"/>
          <w:tab w:val="left" w:pos="-1440"/>
          <w:tab w:val="left" w:pos="-720"/>
        </w:tabs>
        <w:rPr>
          <w:rFonts w:ascii="Arial" w:hAnsi="Arial" w:cs="Arial"/>
          <w:sz w:val="22"/>
          <w:szCs w:val="22"/>
        </w:rPr>
      </w:pPr>
    </w:p>
    <w:p w14:paraId="7C8821B6" w14:textId="77777777" w:rsidR="00F90AB0" w:rsidRDefault="00F90AB0" w:rsidP="00F90AB0">
      <w:pPr>
        <w:tabs>
          <w:tab w:val="left" w:pos="-2520"/>
          <w:tab w:val="left" w:pos="-2160"/>
          <w:tab w:val="left" w:pos="-1440"/>
          <w:tab w:val="left" w:pos="-720"/>
        </w:tabs>
        <w:rPr>
          <w:rFonts w:ascii="Arial" w:hAnsi="Arial" w:cs="Arial"/>
          <w:sz w:val="22"/>
          <w:szCs w:val="22"/>
        </w:rPr>
      </w:pPr>
    </w:p>
    <w:p w14:paraId="571E8C66" w14:textId="77777777" w:rsidR="00F90AB0" w:rsidRDefault="00F90AB0" w:rsidP="00F90AB0">
      <w:pPr>
        <w:tabs>
          <w:tab w:val="left" w:pos="-2520"/>
          <w:tab w:val="left" w:pos="-2160"/>
          <w:tab w:val="left" w:pos="-1440"/>
          <w:tab w:val="left" w:pos="-720"/>
        </w:tabs>
        <w:rPr>
          <w:rFonts w:ascii="Arial" w:hAnsi="Arial" w:cs="Arial"/>
          <w:sz w:val="22"/>
          <w:szCs w:val="22"/>
        </w:rPr>
      </w:pPr>
    </w:p>
    <w:p w14:paraId="0D8E5D8B" w14:textId="77777777" w:rsidR="00F90AB0" w:rsidRDefault="00F90AB0" w:rsidP="00F90AB0">
      <w:pPr>
        <w:tabs>
          <w:tab w:val="left" w:pos="-2520"/>
          <w:tab w:val="left" w:pos="-2160"/>
          <w:tab w:val="left" w:pos="-1440"/>
          <w:tab w:val="left" w:pos="-720"/>
        </w:tabs>
        <w:rPr>
          <w:rFonts w:ascii="Arial" w:hAnsi="Arial" w:cs="Arial"/>
          <w:sz w:val="22"/>
          <w:szCs w:val="22"/>
        </w:rPr>
      </w:pPr>
    </w:p>
    <w:p w14:paraId="12DD1201" w14:textId="77777777" w:rsidR="00F90AB0" w:rsidRDefault="00F90AB0" w:rsidP="00F90AB0">
      <w:pPr>
        <w:tabs>
          <w:tab w:val="left" w:pos="-2520"/>
          <w:tab w:val="left" w:pos="-2160"/>
          <w:tab w:val="left" w:pos="-1440"/>
          <w:tab w:val="left" w:pos="-720"/>
        </w:tabs>
        <w:rPr>
          <w:rFonts w:ascii="Arial" w:hAnsi="Arial" w:cs="Arial"/>
          <w:sz w:val="22"/>
          <w:szCs w:val="22"/>
        </w:rPr>
      </w:pPr>
    </w:p>
    <w:p w14:paraId="503E61B2" w14:textId="77777777" w:rsidR="00ED33F6" w:rsidRPr="006533D4" w:rsidRDefault="00ED33F6" w:rsidP="00F90AB0">
      <w:pPr>
        <w:rPr>
          <w:rFonts w:ascii="Arial" w:hAnsi="Arial" w:cs="Arial"/>
          <w:sz w:val="22"/>
          <w:szCs w:val="22"/>
        </w:rPr>
      </w:pPr>
    </w:p>
    <w:sectPr w:rsidR="00ED33F6" w:rsidRPr="006533D4" w:rsidSect="005134F5">
      <w:headerReference w:type="default" r:id="rId7"/>
      <w:footerReference w:type="default" r:id="rId8"/>
      <w:headerReference w:type="first" r:id="rId9"/>
      <w:pgSz w:w="12240" w:h="15840"/>
      <w:pgMar w:top="1454" w:right="1008" w:bottom="806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F698" w14:textId="77777777" w:rsidR="00530AAA" w:rsidRDefault="00530AAA">
      <w:r>
        <w:separator/>
      </w:r>
    </w:p>
  </w:endnote>
  <w:endnote w:type="continuationSeparator" w:id="0">
    <w:p w14:paraId="072053BD" w14:textId="77777777" w:rsidR="00530AAA" w:rsidRDefault="0053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E81B" w14:textId="77777777" w:rsidR="00C9244E" w:rsidRPr="007F327F" w:rsidRDefault="00C9244E">
    <w:pPr>
      <w:pStyle w:val="Footer"/>
      <w:rPr>
        <w:rFonts w:ascii="Arial" w:hAnsi="Arial" w:cs="Arial"/>
        <w:sz w:val="16"/>
        <w:szCs w:val="16"/>
      </w:rPr>
    </w:pPr>
    <w:r w:rsidRPr="007F327F">
      <w:rPr>
        <w:rFonts w:ascii="Arial" w:hAnsi="Arial" w:cs="Arial"/>
        <w:sz w:val="16"/>
        <w:szCs w:val="16"/>
      </w:rPr>
      <w:t xml:space="preserve">Rev. </w:t>
    </w:r>
    <w:r>
      <w:rPr>
        <w:rFonts w:ascii="Arial" w:hAnsi="Arial" w:cs="Arial"/>
        <w:sz w:val="16"/>
        <w:szCs w:val="16"/>
      </w:rPr>
      <w:t>05/26/22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CFA5" w14:textId="77777777" w:rsidR="00530AAA" w:rsidRDefault="00530AAA">
      <w:r>
        <w:separator/>
      </w:r>
    </w:p>
  </w:footnote>
  <w:footnote w:type="continuationSeparator" w:id="0">
    <w:p w14:paraId="41C6E6F1" w14:textId="77777777" w:rsidR="00530AAA" w:rsidRDefault="0053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A66C" w14:textId="1DC203E7" w:rsidR="00C82455" w:rsidRDefault="00C82455" w:rsidP="00C82455">
    <w:pPr>
      <w:pStyle w:val="Header"/>
    </w:pPr>
  </w:p>
  <w:p w14:paraId="616CB6E6" w14:textId="77777777" w:rsidR="00C82455" w:rsidRPr="00C82455" w:rsidRDefault="00C82455" w:rsidP="00C82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68A7" w14:textId="2CDF6132" w:rsidR="005134F5" w:rsidRPr="004A1D1F" w:rsidRDefault="005134F5" w:rsidP="00462D17">
    <w:pPr>
      <w:rPr>
        <w:rFonts w:ascii="Arial" w:hAnsi="Arial" w:cs="Arial"/>
        <w:b/>
        <w:i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ED4130" wp14:editId="10B4F0A0">
              <wp:simplePos x="0" y="0"/>
              <wp:positionH relativeFrom="column">
                <wp:posOffset>-565150</wp:posOffset>
              </wp:positionH>
              <wp:positionV relativeFrom="paragraph">
                <wp:posOffset>-35266</wp:posOffset>
              </wp:positionV>
              <wp:extent cx="7170157" cy="345687"/>
              <wp:effectExtent l="0" t="0" r="5715" b="0"/>
              <wp:wrapNone/>
              <wp:docPr id="25826850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0157" cy="3456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037CC6" w14:textId="77777777" w:rsidR="005134F5" w:rsidRDefault="005134F5" w:rsidP="005134F5">
                          <w:pPr>
                            <w:pStyle w:val="ListParagraph"/>
                            <w:numPr>
                              <w:ilvl w:val="0"/>
                              <w:numId w:val="23"/>
                            </w:numPr>
                            <w:shd w:val="clear" w:color="auto" w:fill="31849B" w:themeFill="accent5" w:themeFillShade="BF"/>
                            <w:spacing w:before="60" w:after="60"/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PROPOSAL NARRATIVE</w:t>
                          </w:r>
                          <w:r w:rsidRPr="00DA77A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4"/>
                            </w:rPr>
                            <w:t>2-page limi</w:t>
                          </w:r>
                          <w:r w:rsidRPr="00DA77AD">
                            <w:rPr>
                              <w:rFonts w:ascii="Arial" w:hAnsi="Arial" w:cs="Arial"/>
                              <w:bCs/>
                              <w:i/>
                              <w:iCs/>
                              <w:color w:val="FFFFFF" w:themeColor="background1"/>
                              <w:sz w:val="24"/>
                              <w:szCs w:val="24"/>
                            </w:rPr>
                            <w:t>t.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ED41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4.5pt;margin-top:-2.8pt;width:564.6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" fillcolor="white [3201]" stroked="f" strokeweight=".5pt">
              <v:textbox>
                <w:txbxContent>
                  <w:p w14:paraId="1C037CC6" w14:textId="77777777" w:rsidR="005134F5" w:rsidRDefault="005134F5" w:rsidP="005134F5">
                    <w:pPr>
                      <w:pStyle w:val="ListParagraph"/>
                      <w:numPr>
                        <w:ilvl w:val="0"/>
                        <w:numId w:val="23"/>
                      </w:numPr>
                      <w:shd w:val="clear" w:color="auto" w:fill="31849B" w:themeFill="accent5" w:themeFillShade="BF"/>
                      <w:spacing w:before="60" w:after="60"/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PROPOSAL NARRATIVE</w:t>
                    </w:r>
                    <w:r w:rsidRPr="00DA77AD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bCs/>
                        <w:i/>
                        <w:iCs/>
                        <w:color w:val="FFFFFF" w:themeColor="background1"/>
                        <w:sz w:val="24"/>
                        <w:szCs w:val="24"/>
                      </w:rPr>
                      <w:t>2-page limi</w:t>
                    </w:r>
                    <w:r w:rsidRPr="00DA77AD">
                      <w:rPr>
                        <w:rFonts w:ascii="Arial" w:hAnsi="Arial" w:cs="Arial"/>
                        <w:bCs/>
                        <w:i/>
                        <w:iCs/>
                        <w:color w:val="FFFFFF" w:themeColor="background1"/>
                        <w:sz w:val="24"/>
                        <w:szCs w:val="24"/>
                      </w:rPr>
                      <w:t>t.</w:t>
                    </w:r>
                  </w:p>
                </w:txbxContent>
              </v:textbox>
            </v:shape>
          </w:pict>
        </mc:Fallback>
      </mc:AlternateContent>
    </w:r>
  </w:p>
  <w:p w14:paraId="4F65A163" w14:textId="77777777" w:rsidR="005134F5" w:rsidRDefault="005134F5" w:rsidP="005134F5">
    <w:pPr>
      <w:pStyle w:val="Header"/>
    </w:pPr>
  </w:p>
  <w:p w14:paraId="01E56B75" w14:textId="77777777" w:rsidR="005134F5" w:rsidRDefault="00513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4886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singleLevel"/>
    <w:tmpl w:val="000904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singleLevel"/>
    <w:tmpl w:val="000904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singleLevel"/>
    <w:tmpl w:val="0000000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singleLevel"/>
    <w:tmpl w:val="0000000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singleLevel"/>
    <w:tmpl w:val="0000000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0000009"/>
    <w:multiLevelType w:val="singleLevel"/>
    <w:tmpl w:val="0000000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000000A"/>
    <w:multiLevelType w:val="singleLevel"/>
    <w:tmpl w:val="0000000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9" w15:restartNumberingAfterBreak="0">
    <w:nsid w:val="0000000B"/>
    <w:multiLevelType w:val="singleLevel"/>
    <w:tmpl w:val="0000000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000011"/>
    <w:multiLevelType w:val="singleLevel"/>
    <w:tmpl w:val="00150409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08A5EE6"/>
    <w:multiLevelType w:val="hybridMultilevel"/>
    <w:tmpl w:val="B888D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127D3"/>
    <w:multiLevelType w:val="hybridMultilevel"/>
    <w:tmpl w:val="FA041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E47C4"/>
    <w:multiLevelType w:val="hybridMultilevel"/>
    <w:tmpl w:val="C86C8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87537"/>
    <w:multiLevelType w:val="hybridMultilevel"/>
    <w:tmpl w:val="AD94AB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4B153E"/>
    <w:multiLevelType w:val="hybridMultilevel"/>
    <w:tmpl w:val="2452E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01C91"/>
    <w:multiLevelType w:val="hybridMultilevel"/>
    <w:tmpl w:val="D55E3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1082A"/>
    <w:multiLevelType w:val="hybridMultilevel"/>
    <w:tmpl w:val="E41A6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A372D"/>
    <w:multiLevelType w:val="hybridMultilevel"/>
    <w:tmpl w:val="E9F8765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E08500D"/>
    <w:multiLevelType w:val="hybridMultilevel"/>
    <w:tmpl w:val="8612F88A"/>
    <w:lvl w:ilvl="0" w:tplc="6FC2E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C00B2"/>
    <w:multiLevelType w:val="multilevel"/>
    <w:tmpl w:val="2876A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365D1B"/>
    <w:multiLevelType w:val="hybridMultilevel"/>
    <w:tmpl w:val="3730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80949"/>
    <w:multiLevelType w:val="hybridMultilevel"/>
    <w:tmpl w:val="7212B72E"/>
    <w:lvl w:ilvl="0" w:tplc="C64AB0FC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FFFFFF" w:themeColor="background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46902">
    <w:abstractNumId w:val="1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Symbol" w:eastAsia="Times New Roman" w:hAnsi="Symbol" w:hint="default"/>
        </w:rPr>
      </w:lvl>
    </w:lvlOverride>
  </w:num>
  <w:num w:numId="2" w16cid:durableId="677738235">
    <w:abstractNumId w:val="2"/>
  </w:num>
  <w:num w:numId="3" w16cid:durableId="2111655191">
    <w:abstractNumId w:val="3"/>
  </w:num>
  <w:num w:numId="4" w16cid:durableId="250937509">
    <w:abstractNumId w:val="4"/>
  </w:num>
  <w:num w:numId="5" w16cid:durableId="1059599387">
    <w:abstractNumId w:val="5"/>
  </w:num>
  <w:num w:numId="6" w16cid:durableId="1055542633">
    <w:abstractNumId w:val="6"/>
  </w:num>
  <w:num w:numId="7" w16cid:durableId="891188479">
    <w:abstractNumId w:val="7"/>
  </w:num>
  <w:num w:numId="8" w16cid:durableId="995957858">
    <w:abstractNumId w:val="8"/>
  </w:num>
  <w:num w:numId="9" w16cid:durableId="136726542">
    <w:abstractNumId w:val="9"/>
  </w:num>
  <w:num w:numId="10" w16cid:durableId="413019537">
    <w:abstractNumId w:val="10"/>
  </w:num>
  <w:num w:numId="11" w16cid:durableId="8340648">
    <w:abstractNumId w:val="14"/>
  </w:num>
  <w:num w:numId="12" w16cid:durableId="887186157">
    <w:abstractNumId w:val="20"/>
  </w:num>
  <w:num w:numId="13" w16cid:durableId="1539469265">
    <w:abstractNumId w:val="0"/>
  </w:num>
  <w:num w:numId="14" w16cid:durableId="1250387393">
    <w:abstractNumId w:val="12"/>
  </w:num>
  <w:num w:numId="15" w16cid:durableId="1029718393">
    <w:abstractNumId w:val="13"/>
  </w:num>
  <w:num w:numId="16" w16cid:durableId="386730261">
    <w:abstractNumId w:val="11"/>
  </w:num>
  <w:num w:numId="17" w16cid:durableId="1132866582">
    <w:abstractNumId w:val="19"/>
  </w:num>
  <w:num w:numId="18" w16cid:durableId="310141778">
    <w:abstractNumId w:val="17"/>
  </w:num>
  <w:num w:numId="19" w16cid:durableId="77140316">
    <w:abstractNumId w:val="18"/>
  </w:num>
  <w:num w:numId="20" w16cid:durableId="1513570918">
    <w:abstractNumId w:val="15"/>
  </w:num>
  <w:num w:numId="21" w16cid:durableId="251790671">
    <w:abstractNumId w:val="16"/>
  </w:num>
  <w:num w:numId="22" w16cid:durableId="1200171159">
    <w:abstractNumId w:val="21"/>
  </w:num>
  <w:num w:numId="23" w16cid:durableId="6864494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87"/>
    <w:rsid w:val="00005933"/>
    <w:rsid w:val="000331CC"/>
    <w:rsid w:val="00047FB2"/>
    <w:rsid w:val="00053C5A"/>
    <w:rsid w:val="000575DD"/>
    <w:rsid w:val="00063A54"/>
    <w:rsid w:val="00065D03"/>
    <w:rsid w:val="00071226"/>
    <w:rsid w:val="00082AE8"/>
    <w:rsid w:val="00093A23"/>
    <w:rsid w:val="000962E1"/>
    <w:rsid w:val="000B08D8"/>
    <w:rsid w:val="000E6C1A"/>
    <w:rsid w:val="000F048C"/>
    <w:rsid w:val="000F4FCD"/>
    <w:rsid w:val="000F7D8A"/>
    <w:rsid w:val="001443D6"/>
    <w:rsid w:val="00154978"/>
    <w:rsid w:val="001716D3"/>
    <w:rsid w:val="00187D1E"/>
    <w:rsid w:val="00192B74"/>
    <w:rsid w:val="001942DD"/>
    <w:rsid w:val="001A2E98"/>
    <w:rsid w:val="001A7FC3"/>
    <w:rsid w:val="001C0CF1"/>
    <w:rsid w:val="001F5E47"/>
    <w:rsid w:val="00243EA1"/>
    <w:rsid w:val="002717A7"/>
    <w:rsid w:val="00272E68"/>
    <w:rsid w:val="00274D85"/>
    <w:rsid w:val="00285A3F"/>
    <w:rsid w:val="002906CC"/>
    <w:rsid w:val="002E1672"/>
    <w:rsid w:val="002F2FC0"/>
    <w:rsid w:val="00317E90"/>
    <w:rsid w:val="003379B1"/>
    <w:rsid w:val="003957AF"/>
    <w:rsid w:val="003A4604"/>
    <w:rsid w:val="003A7A97"/>
    <w:rsid w:val="0040425E"/>
    <w:rsid w:val="00404780"/>
    <w:rsid w:val="004064F9"/>
    <w:rsid w:val="0041148F"/>
    <w:rsid w:val="00426631"/>
    <w:rsid w:val="004343FF"/>
    <w:rsid w:val="00435747"/>
    <w:rsid w:val="00462D17"/>
    <w:rsid w:val="004800AE"/>
    <w:rsid w:val="004917BF"/>
    <w:rsid w:val="004A1D1F"/>
    <w:rsid w:val="004A5292"/>
    <w:rsid w:val="004C03A3"/>
    <w:rsid w:val="004E460F"/>
    <w:rsid w:val="005134F5"/>
    <w:rsid w:val="00513F19"/>
    <w:rsid w:val="00520002"/>
    <w:rsid w:val="00525A6A"/>
    <w:rsid w:val="00530AAA"/>
    <w:rsid w:val="00545A23"/>
    <w:rsid w:val="005575B6"/>
    <w:rsid w:val="00562E2B"/>
    <w:rsid w:val="00565545"/>
    <w:rsid w:val="00570B6D"/>
    <w:rsid w:val="00582F97"/>
    <w:rsid w:val="005E4066"/>
    <w:rsid w:val="00614C76"/>
    <w:rsid w:val="00615B74"/>
    <w:rsid w:val="00617C80"/>
    <w:rsid w:val="00631E7E"/>
    <w:rsid w:val="006533D4"/>
    <w:rsid w:val="0069172E"/>
    <w:rsid w:val="006C2BD5"/>
    <w:rsid w:val="006E4BB1"/>
    <w:rsid w:val="006F136F"/>
    <w:rsid w:val="00730634"/>
    <w:rsid w:val="00750591"/>
    <w:rsid w:val="00752759"/>
    <w:rsid w:val="00775E6B"/>
    <w:rsid w:val="00776FC4"/>
    <w:rsid w:val="007A16FD"/>
    <w:rsid w:val="007A7CAF"/>
    <w:rsid w:val="007B174D"/>
    <w:rsid w:val="007C4D3E"/>
    <w:rsid w:val="007F327F"/>
    <w:rsid w:val="00800003"/>
    <w:rsid w:val="00821697"/>
    <w:rsid w:val="00871D1B"/>
    <w:rsid w:val="00876B82"/>
    <w:rsid w:val="008963FF"/>
    <w:rsid w:val="008B4208"/>
    <w:rsid w:val="008B4DAB"/>
    <w:rsid w:val="008C4AC9"/>
    <w:rsid w:val="008D0587"/>
    <w:rsid w:val="008D5FB2"/>
    <w:rsid w:val="00932ECC"/>
    <w:rsid w:val="00936BC8"/>
    <w:rsid w:val="009433E8"/>
    <w:rsid w:val="009525E7"/>
    <w:rsid w:val="00963B1E"/>
    <w:rsid w:val="009B3271"/>
    <w:rsid w:val="009B4366"/>
    <w:rsid w:val="009E3966"/>
    <w:rsid w:val="00A11532"/>
    <w:rsid w:val="00A26025"/>
    <w:rsid w:val="00A357D3"/>
    <w:rsid w:val="00A43F1F"/>
    <w:rsid w:val="00A7110D"/>
    <w:rsid w:val="00A77976"/>
    <w:rsid w:val="00A821FE"/>
    <w:rsid w:val="00A97DE6"/>
    <w:rsid w:val="00AF5650"/>
    <w:rsid w:val="00B00D82"/>
    <w:rsid w:val="00B12D0B"/>
    <w:rsid w:val="00B17222"/>
    <w:rsid w:val="00B743FF"/>
    <w:rsid w:val="00BC5B84"/>
    <w:rsid w:val="00BC6B16"/>
    <w:rsid w:val="00BD2667"/>
    <w:rsid w:val="00BE2F4B"/>
    <w:rsid w:val="00C076C1"/>
    <w:rsid w:val="00C11820"/>
    <w:rsid w:val="00C22533"/>
    <w:rsid w:val="00C548C7"/>
    <w:rsid w:val="00C55301"/>
    <w:rsid w:val="00C64CD3"/>
    <w:rsid w:val="00C82455"/>
    <w:rsid w:val="00C871BD"/>
    <w:rsid w:val="00C9244E"/>
    <w:rsid w:val="00CC02AA"/>
    <w:rsid w:val="00CC6106"/>
    <w:rsid w:val="00D03D42"/>
    <w:rsid w:val="00D04F01"/>
    <w:rsid w:val="00D334A6"/>
    <w:rsid w:val="00D44CCA"/>
    <w:rsid w:val="00D44D2D"/>
    <w:rsid w:val="00D800C3"/>
    <w:rsid w:val="00DA6678"/>
    <w:rsid w:val="00DA77AD"/>
    <w:rsid w:val="00DB65D6"/>
    <w:rsid w:val="00DE28C6"/>
    <w:rsid w:val="00DF52F8"/>
    <w:rsid w:val="00E105F0"/>
    <w:rsid w:val="00E227D3"/>
    <w:rsid w:val="00E66DF3"/>
    <w:rsid w:val="00E749FB"/>
    <w:rsid w:val="00E9423D"/>
    <w:rsid w:val="00EA0961"/>
    <w:rsid w:val="00EA6842"/>
    <w:rsid w:val="00EB136D"/>
    <w:rsid w:val="00EB1BFA"/>
    <w:rsid w:val="00EC10F1"/>
    <w:rsid w:val="00ED33F6"/>
    <w:rsid w:val="00EE45A6"/>
    <w:rsid w:val="00F124AF"/>
    <w:rsid w:val="00F270DE"/>
    <w:rsid w:val="00F31E45"/>
    <w:rsid w:val="00F43AD0"/>
    <w:rsid w:val="00F61FF4"/>
    <w:rsid w:val="00F720B2"/>
    <w:rsid w:val="00F87C48"/>
    <w:rsid w:val="00F90AB0"/>
    <w:rsid w:val="00F937ED"/>
    <w:rsid w:val="00F97E1B"/>
    <w:rsid w:val="00FA09CD"/>
    <w:rsid w:val="00FA0D61"/>
    <w:rsid w:val="00FA5015"/>
    <w:rsid w:val="00FB18EC"/>
    <w:rsid w:val="00FB797E"/>
    <w:rsid w:val="00FC25E0"/>
    <w:rsid w:val="00F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DA649"/>
  <w15:docId w15:val="{4453BF1C-2841-9B4D-BC4B-6A91D049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587"/>
    <w:pPr>
      <w:widowControl w:val="0"/>
    </w:pPr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8D0587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D0587"/>
    <w:rPr>
      <w:b/>
      <w:sz w:val="24"/>
    </w:rPr>
  </w:style>
  <w:style w:type="character" w:styleId="Hyperlink">
    <w:name w:val="Hyperlink"/>
    <w:rsid w:val="008D058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D058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8D0587"/>
    <w:rPr>
      <w:sz w:val="16"/>
      <w:szCs w:val="16"/>
    </w:rPr>
  </w:style>
  <w:style w:type="paragraph" w:styleId="CommentText">
    <w:name w:val="annotation text"/>
    <w:basedOn w:val="Normal"/>
    <w:semiHidden/>
    <w:rsid w:val="008D0587"/>
  </w:style>
  <w:style w:type="paragraph" w:styleId="BalloonText">
    <w:name w:val="Balloon Text"/>
    <w:basedOn w:val="Normal"/>
    <w:semiHidden/>
    <w:rsid w:val="008D058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A4604"/>
    <w:rPr>
      <w:b/>
      <w:bCs/>
    </w:rPr>
  </w:style>
  <w:style w:type="paragraph" w:styleId="Header">
    <w:name w:val="header"/>
    <w:basedOn w:val="Normal"/>
    <w:link w:val="HeaderChar"/>
    <w:uiPriority w:val="99"/>
    <w:rsid w:val="003A460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45A23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4E460F"/>
    <w:rPr>
      <w:rFonts w:ascii="Times" w:hAnsi="Times" w:cs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77976"/>
    <w:rPr>
      <w:rFonts w:ascii="Helvetica" w:hAnsi="Helvetica"/>
    </w:rPr>
  </w:style>
  <w:style w:type="character" w:customStyle="1" w:styleId="FooterChar">
    <w:name w:val="Footer Char"/>
    <w:link w:val="Footer"/>
    <w:uiPriority w:val="99"/>
    <w:rsid w:val="002906CC"/>
    <w:rPr>
      <w:rFonts w:ascii="Helvetica" w:hAnsi="Helvetica"/>
    </w:rPr>
  </w:style>
  <w:style w:type="character" w:styleId="LineNumber">
    <w:name w:val="line number"/>
    <w:basedOn w:val="DefaultParagraphFont"/>
    <w:rsid w:val="00821697"/>
  </w:style>
  <w:style w:type="paragraph" w:styleId="ListParagraph">
    <w:name w:val="List Paragraph"/>
    <w:basedOn w:val="Normal"/>
    <w:uiPriority w:val="72"/>
    <w:rsid w:val="00B743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1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UCSD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kschafer</dc:creator>
  <cp:keywords/>
  <cp:lastModifiedBy>Zunshine, Elizabeth</cp:lastModifiedBy>
  <cp:revision>5</cp:revision>
  <cp:lastPrinted>2013-05-20T22:41:00Z</cp:lastPrinted>
  <dcterms:created xsi:type="dcterms:W3CDTF">2025-12-14T21:08:00Z</dcterms:created>
  <dcterms:modified xsi:type="dcterms:W3CDTF">2025-12-16T03:12:00Z</dcterms:modified>
</cp:coreProperties>
</file>